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A9338" w14:textId="2C968F94" w:rsidR="00285976" w:rsidRPr="00F053D4" w:rsidRDefault="00285976" w:rsidP="00F053D4">
      <w:pPr>
        <w:autoSpaceDE w:val="0"/>
        <w:ind w:left="0" w:firstLine="0"/>
        <w:rPr>
          <w:sz w:val="22"/>
          <w:szCs w:val="22"/>
        </w:rPr>
      </w:pPr>
      <w:r w:rsidRPr="00F053D4">
        <w:rPr>
          <w:rFonts w:ascii="Arial" w:hAnsi="Arial" w:cs="Arial"/>
          <w:color w:val="000000"/>
          <w:sz w:val="22"/>
          <w:szCs w:val="22"/>
        </w:rPr>
        <w:t>Numer sprawy:</w:t>
      </w:r>
      <w:r w:rsidRPr="00F053D4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06102814"/>
      <w:r w:rsidRPr="00F053D4">
        <w:rPr>
          <w:rFonts w:ascii="Arial" w:hAnsi="Arial" w:cs="Arial"/>
          <w:b/>
          <w:bCs/>
          <w:sz w:val="22"/>
          <w:szCs w:val="22"/>
        </w:rPr>
        <w:t>ZP/</w:t>
      </w:r>
      <w:r w:rsidR="002441E1">
        <w:rPr>
          <w:rFonts w:ascii="Arial" w:hAnsi="Arial" w:cs="Arial"/>
          <w:b/>
          <w:bCs/>
          <w:sz w:val="22"/>
          <w:szCs w:val="22"/>
        </w:rPr>
        <w:t>9</w:t>
      </w:r>
      <w:r w:rsidRPr="00F053D4">
        <w:rPr>
          <w:rFonts w:ascii="Arial" w:hAnsi="Arial" w:cs="Arial"/>
          <w:b/>
          <w:bCs/>
          <w:sz w:val="22"/>
          <w:szCs w:val="22"/>
        </w:rPr>
        <w:t xml:space="preserve">/2024   </w:t>
      </w:r>
      <w:bookmarkEnd w:id="0"/>
    </w:p>
    <w:p w14:paraId="568F13FF" w14:textId="67F9EFD8" w:rsidR="00366384" w:rsidRPr="00F053D4" w:rsidRDefault="006F2D33" w:rsidP="00F053D4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F053D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F053D4">
        <w:rPr>
          <w:rFonts w:ascii="Arial" w:hAnsi="Arial" w:cs="Arial"/>
          <w:color w:val="000000"/>
          <w:sz w:val="22"/>
          <w:szCs w:val="22"/>
        </w:rPr>
        <w:t xml:space="preserve">Paryż, </w:t>
      </w:r>
      <w:r w:rsidR="00D9474B">
        <w:rPr>
          <w:rFonts w:ascii="Arial" w:hAnsi="Arial" w:cs="Arial"/>
          <w:color w:val="000000"/>
          <w:sz w:val="22"/>
          <w:szCs w:val="22"/>
        </w:rPr>
        <w:t>2</w:t>
      </w:r>
      <w:r w:rsidR="002441E1">
        <w:rPr>
          <w:rFonts w:ascii="Arial" w:hAnsi="Arial" w:cs="Arial"/>
          <w:color w:val="000000"/>
          <w:sz w:val="22"/>
          <w:szCs w:val="22"/>
        </w:rPr>
        <w:t xml:space="preserve">1 listopada </w:t>
      </w:r>
      <w:r w:rsidRPr="00F053D4">
        <w:rPr>
          <w:rFonts w:ascii="Arial" w:hAnsi="Arial" w:cs="Arial"/>
          <w:color w:val="000000"/>
          <w:sz w:val="22"/>
          <w:szCs w:val="22"/>
        </w:rPr>
        <w:t>2024 r.</w:t>
      </w:r>
    </w:p>
    <w:p w14:paraId="58FDCBBC" w14:textId="607132BD" w:rsidR="007350EA" w:rsidRPr="00F053D4" w:rsidRDefault="007350EA" w:rsidP="00F053D4">
      <w:pPr>
        <w:shd w:val="clear" w:color="auto" w:fill="FFFFFF"/>
        <w:autoSpaceDE w:val="0"/>
        <w:ind w:left="0" w:firstLine="0"/>
        <w:rPr>
          <w:rFonts w:ascii="Arial" w:hAnsi="Arial" w:cs="Arial"/>
          <w:b/>
          <w:sz w:val="22"/>
          <w:szCs w:val="22"/>
        </w:rPr>
      </w:pPr>
    </w:p>
    <w:p w14:paraId="1B7DE0C9" w14:textId="77777777" w:rsidR="007350EA" w:rsidRPr="00F053D4" w:rsidRDefault="007350EA" w:rsidP="00F053D4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</w:rPr>
      </w:pPr>
    </w:p>
    <w:p w14:paraId="30166AC6" w14:textId="77777777" w:rsidR="006F2D33" w:rsidRPr="00F053D4" w:rsidRDefault="007350EA" w:rsidP="00F053D4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r w:rsidRPr="00F053D4">
        <w:rPr>
          <w:rFonts w:ascii="Arial" w:hAnsi="Arial" w:cs="Arial"/>
          <w:b/>
          <w:sz w:val="22"/>
          <w:szCs w:val="22"/>
        </w:rPr>
        <w:t xml:space="preserve">ZAPROSZENIE DO SKŁADANIA OFERT </w:t>
      </w:r>
    </w:p>
    <w:p w14:paraId="7DBACE01" w14:textId="4D76F2B7" w:rsidR="007350EA" w:rsidRPr="00F053D4" w:rsidRDefault="007350EA" w:rsidP="00F053D4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r w:rsidRPr="00F053D4">
        <w:rPr>
          <w:rFonts w:ascii="Arial" w:hAnsi="Arial" w:cs="Arial"/>
          <w:b/>
          <w:sz w:val="22"/>
          <w:szCs w:val="22"/>
        </w:rPr>
        <w:t>w celu rozeznania rynku cen</w:t>
      </w:r>
      <w:r w:rsidR="006F2D33" w:rsidRPr="00F053D4">
        <w:rPr>
          <w:rFonts w:ascii="Arial" w:hAnsi="Arial" w:cs="Arial"/>
          <w:b/>
          <w:sz w:val="22"/>
          <w:szCs w:val="22"/>
        </w:rPr>
        <w:t xml:space="preserve"> </w:t>
      </w:r>
      <w:r w:rsidRPr="00F053D4">
        <w:rPr>
          <w:rFonts w:ascii="Arial" w:hAnsi="Arial" w:cs="Arial"/>
          <w:b/>
          <w:sz w:val="22"/>
          <w:szCs w:val="22"/>
        </w:rPr>
        <w:t>z możliwością udzielenia zamówienia</w:t>
      </w:r>
    </w:p>
    <w:p w14:paraId="16A59704" w14:textId="599C132D" w:rsidR="00CE73DD" w:rsidRPr="00F053D4" w:rsidRDefault="006F2D33" w:rsidP="00F053D4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r w:rsidRPr="00F053D4">
        <w:rPr>
          <w:rFonts w:ascii="Arial" w:hAnsi="Arial" w:cs="Arial"/>
          <w:b/>
          <w:sz w:val="22"/>
          <w:szCs w:val="22"/>
        </w:rPr>
        <w:t xml:space="preserve">na </w:t>
      </w:r>
      <w:bookmarkStart w:id="1" w:name="_Hlk169017331"/>
      <w:r w:rsidR="002441E1">
        <w:rPr>
          <w:rFonts w:ascii="Arial" w:hAnsi="Arial" w:cs="Arial"/>
          <w:b/>
          <w:sz w:val="22"/>
          <w:szCs w:val="22"/>
        </w:rPr>
        <w:t xml:space="preserve">remont łazienek w mieszkaniach </w:t>
      </w:r>
      <w:r w:rsidR="00F246A8">
        <w:rPr>
          <w:rFonts w:ascii="Arial" w:hAnsi="Arial" w:cs="Arial"/>
          <w:b/>
          <w:sz w:val="22"/>
          <w:szCs w:val="22"/>
        </w:rPr>
        <w:t>służbowych</w:t>
      </w:r>
      <w:r w:rsidR="002441E1">
        <w:rPr>
          <w:rFonts w:ascii="Arial" w:hAnsi="Arial" w:cs="Arial"/>
          <w:b/>
          <w:sz w:val="22"/>
          <w:szCs w:val="22"/>
        </w:rPr>
        <w:t xml:space="preserve"> </w:t>
      </w:r>
      <w:r w:rsidR="006456E8">
        <w:rPr>
          <w:rFonts w:ascii="Arial" w:hAnsi="Arial" w:cs="Arial"/>
          <w:b/>
          <w:sz w:val="22"/>
          <w:szCs w:val="22"/>
        </w:rPr>
        <w:t xml:space="preserve">M34 i M35 </w:t>
      </w:r>
      <w:r w:rsidR="002441E1">
        <w:rPr>
          <w:rFonts w:ascii="Arial" w:hAnsi="Arial" w:cs="Arial"/>
          <w:b/>
          <w:sz w:val="22"/>
          <w:szCs w:val="22"/>
        </w:rPr>
        <w:t xml:space="preserve">w </w:t>
      </w:r>
      <w:r w:rsidR="008A2AE9" w:rsidRPr="00F053D4">
        <w:rPr>
          <w:rFonts w:ascii="Arial" w:hAnsi="Arial" w:cs="Arial"/>
          <w:b/>
          <w:sz w:val="22"/>
          <w:szCs w:val="22"/>
        </w:rPr>
        <w:t xml:space="preserve">budynku </w:t>
      </w:r>
      <w:r w:rsidR="002441E1">
        <w:rPr>
          <w:rFonts w:ascii="Arial" w:hAnsi="Arial" w:cs="Arial"/>
          <w:b/>
          <w:sz w:val="22"/>
          <w:szCs w:val="22"/>
        </w:rPr>
        <w:t>głównym</w:t>
      </w:r>
      <w:r w:rsidR="008A2AE9" w:rsidRPr="00F053D4">
        <w:rPr>
          <w:rFonts w:ascii="Arial" w:hAnsi="Arial" w:cs="Arial"/>
          <w:b/>
          <w:sz w:val="22"/>
          <w:szCs w:val="22"/>
        </w:rPr>
        <w:t xml:space="preserve"> </w:t>
      </w:r>
    </w:p>
    <w:p w14:paraId="27A1E3A1" w14:textId="3CC96E9F" w:rsidR="006F2D33" w:rsidRPr="00F053D4" w:rsidRDefault="008A2AE9" w:rsidP="00F053D4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r w:rsidRPr="00F053D4">
        <w:rPr>
          <w:rFonts w:ascii="Arial" w:hAnsi="Arial" w:cs="Arial"/>
          <w:b/>
          <w:sz w:val="22"/>
          <w:szCs w:val="22"/>
        </w:rPr>
        <w:t>Polskiej Akademii Nauk Stacji Naukowej w Paryżu</w:t>
      </w:r>
    </w:p>
    <w:bookmarkEnd w:id="1"/>
    <w:p w14:paraId="027E081C" w14:textId="77777777" w:rsidR="00366384" w:rsidRPr="00F053D4" w:rsidRDefault="00366384" w:rsidP="00F053D4">
      <w:pPr>
        <w:jc w:val="center"/>
        <w:rPr>
          <w:rFonts w:ascii="Arial" w:hAnsi="Arial" w:cs="Arial"/>
          <w:b/>
          <w:sz w:val="22"/>
          <w:szCs w:val="22"/>
        </w:rPr>
      </w:pPr>
    </w:p>
    <w:p w14:paraId="3809C482" w14:textId="77777777" w:rsidR="00366384" w:rsidRPr="00F053D4" w:rsidRDefault="00366384" w:rsidP="00F053D4">
      <w:pPr>
        <w:jc w:val="center"/>
        <w:rPr>
          <w:rFonts w:ascii="Arial" w:hAnsi="Arial" w:cs="Arial"/>
          <w:b/>
          <w:sz w:val="22"/>
          <w:szCs w:val="22"/>
        </w:rPr>
      </w:pPr>
    </w:p>
    <w:p w14:paraId="69C47AC1" w14:textId="23F7BC77" w:rsidR="00366384" w:rsidRPr="00F053D4" w:rsidRDefault="00366384" w:rsidP="00F053D4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F053D4">
        <w:rPr>
          <w:rFonts w:ascii="Arial" w:hAnsi="Arial" w:cs="Arial"/>
          <w:b/>
          <w:bCs/>
          <w:color w:val="000000"/>
          <w:sz w:val="22"/>
          <w:szCs w:val="22"/>
        </w:rPr>
        <w:t>Zamawiający:</w:t>
      </w:r>
    </w:p>
    <w:p w14:paraId="31A6328E" w14:textId="4CF18301" w:rsidR="00366384" w:rsidRPr="00F053D4" w:rsidRDefault="00366384" w:rsidP="00F053D4">
      <w:pPr>
        <w:rPr>
          <w:rFonts w:ascii="Arial" w:hAnsi="Arial" w:cs="Arial"/>
          <w:sz w:val="22"/>
          <w:szCs w:val="22"/>
        </w:rPr>
      </w:pPr>
      <w:r w:rsidRPr="00F053D4">
        <w:rPr>
          <w:rFonts w:ascii="Arial" w:hAnsi="Arial" w:cs="Arial"/>
          <w:sz w:val="22"/>
          <w:szCs w:val="22"/>
        </w:rPr>
        <w:t>Nazwa:</w:t>
      </w:r>
      <w:r w:rsidR="00983F20" w:rsidRPr="00F053D4">
        <w:rPr>
          <w:rFonts w:ascii="Arial" w:hAnsi="Arial" w:cs="Arial"/>
          <w:sz w:val="22"/>
          <w:szCs w:val="22"/>
        </w:rPr>
        <w:t xml:space="preserve"> </w:t>
      </w:r>
      <w:r w:rsidR="006F2D33" w:rsidRPr="00F053D4">
        <w:rPr>
          <w:rFonts w:ascii="Arial" w:hAnsi="Arial" w:cs="Arial"/>
          <w:sz w:val="22"/>
          <w:szCs w:val="22"/>
        </w:rPr>
        <w:t>Polska Akademia Nauk Stacja Naukowa w Paryżu</w:t>
      </w:r>
    </w:p>
    <w:p w14:paraId="4FEE2F67" w14:textId="2BB0A14E" w:rsidR="00366384" w:rsidRPr="00F053D4" w:rsidRDefault="00366384" w:rsidP="00F053D4">
      <w:pPr>
        <w:rPr>
          <w:rFonts w:ascii="Arial" w:eastAsia="Calibri" w:hAnsi="Arial" w:cs="Arial"/>
          <w:sz w:val="22"/>
          <w:szCs w:val="22"/>
          <w:lang w:val="it-IT" w:eastAsia="en-US"/>
        </w:rPr>
      </w:pPr>
      <w:r w:rsidRPr="00F053D4">
        <w:rPr>
          <w:rFonts w:ascii="Arial" w:eastAsia="Calibri" w:hAnsi="Arial" w:cs="Arial"/>
          <w:sz w:val="22"/>
          <w:szCs w:val="22"/>
          <w:lang w:val="it-IT" w:eastAsia="en-US"/>
        </w:rPr>
        <w:t>Adres:</w:t>
      </w:r>
      <w:r w:rsidR="00983F20" w:rsidRPr="00F053D4">
        <w:rPr>
          <w:rFonts w:ascii="Arial" w:eastAsia="Calibri" w:hAnsi="Arial" w:cs="Arial"/>
          <w:sz w:val="22"/>
          <w:szCs w:val="22"/>
          <w:lang w:val="it-IT" w:eastAsia="en-US"/>
        </w:rPr>
        <w:t xml:space="preserve"> </w:t>
      </w:r>
      <w:r w:rsidR="006F2D33" w:rsidRPr="00F053D4">
        <w:rPr>
          <w:rFonts w:ascii="Arial" w:hAnsi="Arial" w:cs="Arial"/>
          <w:sz w:val="22"/>
          <w:szCs w:val="22"/>
          <w:lang w:val="fr-FR"/>
        </w:rPr>
        <w:t>74, rue Lauriston, 75116 Paris</w:t>
      </w:r>
    </w:p>
    <w:p w14:paraId="52118B59" w14:textId="699F3257" w:rsidR="00366384" w:rsidRPr="00F053D4" w:rsidRDefault="00366384" w:rsidP="00F053D4">
      <w:pPr>
        <w:pStyle w:val="NormalnyWeb"/>
        <w:spacing w:before="0" w:beforeAutospacing="0" w:after="0" w:afterAutospacing="0"/>
        <w:ind w:left="425"/>
        <w:rPr>
          <w:rFonts w:ascii="Arial" w:eastAsia="Calibri" w:hAnsi="Arial" w:cs="Arial"/>
          <w:sz w:val="22"/>
          <w:szCs w:val="22"/>
          <w:lang w:val="fr-FR" w:eastAsia="en-US"/>
        </w:rPr>
      </w:pPr>
      <w:r w:rsidRPr="00F053D4">
        <w:rPr>
          <w:rFonts w:ascii="Arial" w:eastAsia="Calibri" w:hAnsi="Arial" w:cs="Arial"/>
          <w:sz w:val="22"/>
          <w:szCs w:val="22"/>
          <w:lang w:val="it-IT" w:eastAsia="en-US"/>
        </w:rPr>
        <w:t xml:space="preserve">e-mail: </w:t>
      </w:r>
      <w:r w:rsidR="006F2D33" w:rsidRPr="00F053D4">
        <w:rPr>
          <w:rFonts w:ascii="Arial" w:hAnsi="Arial" w:cs="Arial"/>
          <w:sz w:val="22"/>
          <w:szCs w:val="22"/>
          <w:lang w:val="fr-FR"/>
        </w:rPr>
        <w:t>administration@paris.pan.pl</w:t>
      </w:r>
    </w:p>
    <w:p w14:paraId="061BB0F9" w14:textId="77777777" w:rsidR="00366384" w:rsidRPr="00F053D4" w:rsidRDefault="00366384" w:rsidP="00F053D4">
      <w:pPr>
        <w:pStyle w:val="NormalnyWeb"/>
        <w:spacing w:before="0" w:beforeAutospacing="0" w:after="0" w:afterAutospacing="0"/>
        <w:ind w:left="425"/>
        <w:rPr>
          <w:rFonts w:ascii="Arial" w:eastAsia="Calibri" w:hAnsi="Arial" w:cs="Arial"/>
          <w:sz w:val="22"/>
          <w:szCs w:val="22"/>
          <w:lang w:val="it-IT" w:eastAsia="en-US"/>
        </w:rPr>
      </w:pPr>
    </w:p>
    <w:p w14:paraId="6F60F98D" w14:textId="700B7B3D" w:rsidR="00366384" w:rsidRPr="00EA1205" w:rsidRDefault="00366384" w:rsidP="00F053D4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EA1205">
        <w:rPr>
          <w:rFonts w:ascii="Arial" w:hAnsi="Arial" w:cs="Arial"/>
          <w:b/>
          <w:sz w:val="22"/>
          <w:szCs w:val="22"/>
        </w:rPr>
        <w:t>Opis przedmiotu zamówienia:</w:t>
      </w:r>
    </w:p>
    <w:p w14:paraId="66E070B5" w14:textId="271365F7" w:rsidR="00A026E2" w:rsidRPr="00EA1205" w:rsidRDefault="00563284" w:rsidP="00EA1205">
      <w:pPr>
        <w:ind w:left="425" w:firstLine="0"/>
      </w:pPr>
      <w:r w:rsidRPr="00EA1205">
        <w:rPr>
          <w:rFonts w:ascii="Arial" w:hAnsi="Arial" w:cs="Arial"/>
          <w:bCs/>
          <w:sz w:val="22"/>
          <w:szCs w:val="22"/>
        </w:rPr>
        <w:t xml:space="preserve">Przedmiotem zamówienia jest </w:t>
      </w:r>
      <w:r w:rsidR="006C4A43" w:rsidRPr="00EA1205">
        <w:rPr>
          <w:rFonts w:ascii="Arial" w:hAnsi="Arial" w:cs="Arial"/>
          <w:bCs/>
          <w:sz w:val="22"/>
          <w:szCs w:val="22"/>
        </w:rPr>
        <w:t xml:space="preserve">remont łazienek w mieszkaniach </w:t>
      </w:r>
      <w:r w:rsidR="004652E2">
        <w:rPr>
          <w:rFonts w:ascii="Arial" w:hAnsi="Arial" w:cs="Arial"/>
          <w:bCs/>
          <w:sz w:val="22"/>
          <w:szCs w:val="22"/>
        </w:rPr>
        <w:t>służbowych</w:t>
      </w:r>
      <w:r w:rsidR="006C4A43" w:rsidRPr="00EA1205">
        <w:rPr>
          <w:rFonts w:ascii="Arial" w:hAnsi="Arial" w:cs="Arial"/>
          <w:bCs/>
          <w:sz w:val="22"/>
          <w:szCs w:val="22"/>
        </w:rPr>
        <w:t xml:space="preserve"> M34 </w:t>
      </w:r>
      <w:r w:rsidR="002876B0" w:rsidRPr="00EA1205">
        <w:rPr>
          <w:rFonts w:ascii="Arial" w:hAnsi="Arial" w:cs="Arial"/>
          <w:bCs/>
          <w:sz w:val="22"/>
          <w:szCs w:val="22"/>
        </w:rPr>
        <w:t xml:space="preserve">i </w:t>
      </w:r>
      <w:r w:rsidR="006C4A43" w:rsidRPr="00EA1205">
        <w:rPr>
          <w:rFonts w:ascii="Arial" w:hAnsi="Arial" w:cs="Arial"/>
          <w:bCs/>
          <w:sz w:val="22"/>
          <w:szCs w:val="22"/>
        </w:rPr>
        <w:t xml:space="preserve">M35 </w:t>
      </w:r>
      <w:r w:rsidR="00D1099D" w:rsidRPr="00EA1205">
        <w:rPr>
          <w:rFonts w:ascii="Arial" w:hAnsi="Arial" w:cs="Arial"/>
          <w:bCs/>
          <w:sz w:val="22"/>
          <w:szCs w:val="22"/>
        </w:rPr>
        <w:t xml:space="preserve">na parterze </w:t>
      </w:r>
      <w:r w:rsidR="006C4A43" w:rsidRPr="00EA1205">
        <w:rPr>
          <w:rFonts w:ascii="Arial" w:hAnsi="Arial" w:cs="Arial"/>
          <w:bCs/>
          <w:sz w:val="22"/>
          <w:szCs w:val="22"/>
        </w:rPr>
        <w:t>w budynku głównym Polskiej Akademii Nauk Stacji Naukowej w Paryżu</w:t>
      </w:r>
      <w:r w:rsidR="00615CC1" w:rsidRPr="00EA1205">
        <w:rPr>
          <w:rFonts w:ascii="Arial" w:hAnsi="Arial" w:cs="Arial"/>
          <w:bCs/>
          <w:sz w:val="22"/>
          <w:szCs w:val="22"/>
        </w:rPr>
        <w:t>, 7</w:t>
      </w:r>
      <w:r w:rsidR="00F16051" w:rsidRPr="00EA1205">
        <w:rPr>
          <w:rFonts w:ascii="Arial" w:hAnsi="Arial" w:cs="Arial"/>
          <w:bCs/>
          <w:sz w:val="22"/>
          <w:szCs w:val="22"/>
        </w:rPr>
        <w:t>4 rue Lauriston, 75116 Paris.</w:t>
      </w:r>
      <w:r w:rsidR="00F15188" w:rsidRPr="00EA1205">
        <w:rPr>
          <w:rFonts w:ascii="Arial" w:hAnsi="Arial" w:cs="Arial"/>
          <w:sz w:val="22"/>
          <w:szCs w:val="22"/>
        </w:rPr>
        <w:t xml:space="preserve"> </w:t>
      </w:r>
      <w:r w:rsidR="007B6FFA" w:rsidRPr="00F053D4">
        <w:rPr>
          <w:rFonts w:ascii="Arial" w:hAnsi="Arial" w:cs="Arial"/>
          <w:sz w:val="22"/>
          <w:szCs w:val="22"/>
        </w:rPr>
        <w:t>W Załączniku nr 1 do Zaproszenia</w:t>
      </w:r>
      <w:r w:rsidR="001035B2">
        <w:rPr>
          <w:rFonts w:ascii="Arial" w:hAnsi="Arial" w:cs="Arial"/>
          <w:sz w:val="22"/>
          <w:szCs w:val="22"/>
        </w:rPr>
        <w:t>,</w:t>
      </w:r>
      <w:r w:rsidR="007B6FFA" w:rsidRPr="00F053D4">
        <w:rPr>
          <w:rFonts w:ascii="Arial" w:hAnsi="Arial" w:cs="Arial"/>
          <w:bCs/>
          <w:sz w:val="22"/>
          <w:szCs w:val="22"/>
        </w:rPr>
        <w:t xml:space="preserve"> </w:t>
      </w:r>
      <w:r w:rsidR="007B6FFA">
        <w:rPr>
          <w:rFonts w:ascii="Arial" w:hAnsi="Arial" w:cs="Arial"/>
          <w:bCs/>
          <w:sz w:val="22"/>
          <w:szCs w:val="22"/>
        </w:rPr>
        <w:t>łazienki</w:t>
      </w:r>
      <w:r w:rsidR="00004C04">
        <w:rPr>
          <w:rFonts w:ascii="Arial" w:hAnsi="Arial" w:cs="Arial"/>
          <w:bCs/>
          <w:sz w:val="22"/>
          <w:szCs w:val="22"/>
        </w:rPr>
        <w:t xml:space="preserve"> </w:t>
      </w:r>
      <w:r w:rsidR="00E52DD4">
        <w:rPr>
          <w:rFonts w:ascii="Arial" w:hAnsi="Arial" w:cs="Arial"/>
          <w:bCs/>
          <w:sz w:val="22"/>
          <w:szCs w:val="22"/>
        </w:rPr>
        <w:t xml:space="preserve">przeznaczone do remontu </w:t>
      </w:r>
      <w:r w:rsidR="007B6FFA" w:rsidRPr="00F053D4">
        <w:rPr>
          <w:rFonts w:ascii="Arial" w:hAnsi="Arial" w:cs="Arial"/>
          <w:bCs/>
          <w:sz w:val="22"/>
          <w:szCs w:val="22"/>
        </w:rPr>
        <w:t>zaznaczon</w:t>
      </w:r>
      <w:r w:rsidR="00004C04">
        <w:rPr>
          <w:rFonts w:ascii="Arial" w:hAnsi="Arial" w:cs="Arial"/>
          <w:bCs/>
          <w:sz w:val="22"/>
          <w:szCs w:val="22"/>
        </w:rPr>
        <w:t>e</w:t>
      </w:r>
      <w:r w:rsidR="007B6FFA" w:rsidRPr="00F053D4">
        <w:rPr>
          <w:rFonts w:ascii="Arial" w:hAnsi="Arial" w:cs="Arial"/>
          <w:bCs/>
          <w:sz w:val="22"/>
          <w:szCs w:val="22"/>
        </w:rPr>
        <w:t xml:space="preserve"> </w:t>
      </w:r>
      <w:r w:rsidR="00004C04">
        <w:rPr>
          <w:rFonts w:ascii="Arial" w:hAnsi="Arial" w:cs="Arial"/>
          <w:bCs/>
          <w:sz w:val="22"/>
          <w:szCs w:val="22"/>
        </w:rPr>
        <w:t>są</w:t>
      </w:r>
      <w:r w:rsidR="007B6FFA" w:rsidRPr="00F053D4">
        <w:rPr>
          <w:rFonts w:ascii="Arial" w:hAnsi="Arial" w:cs="Arial"/>
          <w:bCs/>
          <w:sz w:val="22"/>
          <w:szCs w:val="22"/>
        </w:rPr>
        <w:t xml:space="preserve"> obrysem na czerwono</w:t>
      </w:r>
      <w:r w:rsidR="00004C04">
        <w:rPr>
          <w:rFonts w:ascii="Arial" w:hAnsi="Arial" w:cs="Arial"/>
          <w:bCs/>
          <w:sz w:val="22"/>
          <w:szCs w:val="22"/>
        </w:rPr>
        <w:t>.</w:t>
      </w:r>
      <w:r w:rsidR="007B6FFA" w:rsidRPr="00EA1205">
        <w:rPr>
          <w:rFonts w:ascii="Arial" w:hAnsi="Arial" w:cs="Arial"/>
          <w:sz w:val="22"/>
          <w:szCs w:val="22"/>
        </w:rPr>
        <w:t xml:space="preserve"> </w:t>
      </w:r>
      <w:r w:rsidR="00EA1205" w:rsidRPr="00EA1205">
        <w:rPr>
          <w:rFonts w:ascii="Arial" w:hAnsi="Arial" w:cs="Arial"/>
          <w:sz w:val="22"/>
          <w:szCs w:val="22"/>
        </w:rPr>
        <w:t>Opis</w:t>
      </w:r>
      <w:r w:rsidR="0070019C">
        <w:rPr>
          <w:rFonts w:ascii="Arial" w:hAnsi="Arial" w:cs="Arial"/>
          <w:sz w:val="22"/>
          <w:szCs w:val="22"/>
        </w:rPr>
        <w:t xml:space="preserve"> robót do </w:t>
      </w:r>
      <w:r w:rsidR="00EA1205">
        <w:rPr>
          <w:rFonts w:ascii="Arial" w:hAnsi="Arial" w:cs="Arial"/>
          <w:sz w:val="22"/>
          <w:szCs w:val="22"/>
        </w:rPr>
        <w:t>zrealizowania</w:t>
      </w:r>
      <w:r w:rsidR="0070019C">
        <w:rPr>
          <w:rFonts w:ascii="Arial" w:hAnsi="Arial" w:cs="Arial"/>
          <w:sz w:val="22"/>
          <w:szCs w:val="22"/>
        </w:rPr>
        <w:t xml:space="preserve"> </w:t>
      </w:r>
      <w:r w:rsidR="00EA1205">
        <w:rPr>
          <w:rFonts w:ascii="Arial" w:hAnsi="Arial" w:cs="Arial"/>
          <w:sz w:val="22"/>
          <w:szCs w:val="22"/>
        </w:rPr>
        <w:t xml:space="preserve">został zawarty w poniższej tabeli: </w:t>
      </w:r>
    </w:p>
    <w:p w14:paraId="5F08BF37" w14:textId="77777777" w:rsidR="000B5486" w:rsidRDefault="000B5486" w:rsidP="00093E7A">
      <w:pPr>
        <w:ind w:left="0" w:firstLine="0"/>
        <w:rPr>
          <w:rFonts w:ascii="Arial" w:hAnsi="Arial" w:cs="Arial"/>
          <w:color w:val="000000"/>
          <w:sz w:val="22"/>
          <w:szCs w:val="22"/>
          <w:highlight w:val="yellow"/>
        </w:rPr>
      </w:pPr>
    </w:p>
    <w:tbl>
      <w:tblPr>
        <w:tblStyle w:val="Tabela-Siatka"/>
        <w:tblW w:w="8642" w:type="dxa"/>
        <w:tblInd w:w="425" w:type="dxa"/>
        <w:tblLook w:val="04A0" w:firstRow="1" w:lastRow="0" w:firstColumn="1" w:lastColumn="0" w:noHBand="0" w:noVBand="1"/>
      </w:tblPr>
      <w:tblGrid>
        <w:gridCol w:w="563"/>
        <w:gridCol w:w="8079"/>
      </w:tblGrid>
      <w:tr w:rsidR="002876B0" w14:paraId="6A3ACC4C" w14:textId="77777777" w:rsidTr="005367AD">
        <w:tc>
          <w:tcPr>
            <w:tcW w:w="563" w:type="dxa"/>
          </w:tcPr>
          <w:p w14:paraId="7529B995" w14:textId="6A90FECF" w:rsidR="002876B0" w:rsidRPr="001042C9" w:rsidRDefault="004C6F6E" w:rsidP="00F053D4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42C9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079" w:type="dxa"/>
          </w:tcPr>
          <w:p w14:paraId="5CC177A6" w14:textId="60839B52" w:rsidR="002876B0" w:rsidRPr="001042C9" w:rsidRDefault="004C6F6E" w:rsidP="00C07F51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Opis</w:t>
            </w:r>
          </w:p>
        </w:tc>
      </w:tr>
      <w:tr w:rsidR="0070019C" w:rsidRPr="00996768" w14:paraId="474B24F1" w14:textId="77777777" w:rsidTr="005367AD">
        <w:tc>
          <w:tcPr>
            <w:tcW w:w="563" w:type="dxa"/>
          </w:tcPr>
          <w:p w14:paraId="073E0991" w14:textId="28D50F96" w:rsidR="0070019C" w:rsidRPr="001042C9" w:rsidRDefault="0070019C" w:rsidP="00F053D4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8079" w:type="dxa"/>
          </w:tcPr>
          <w:p w14:paraId="7201BA0B" w14:textId="31803EBB" w:rsidR="0070019C" w:rsidRPr="00F77236" w:rsidRDefault="00F77236" w:rsidP="00F77236">
            <w:pPr>
              <w:widowControl/>
              <w:autoSpaceDE w:val="0"/>
              <w:spacing w:line="276" w:lineRule="auto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46A8">
              <w:rPr>
                <w:rFonts w:ascii="Arial" w:hAnsi="Arial" w:cs="Arial"/>
                <w:b/>
                <w:bCs/>
                <w:sz w:val="22"/>
                <w:szCs w:val="22"/>
              </w:rPr>
              <w:t>ŁAZIENKA W MIESZKANIU M3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BB2B45" w:rsidRPr="00996768" w14:paraId="0C3F6407" w14:textId="77777777" w:rsidTr="005367AD">
        <w:tc>
          <w:tcPr>
            <w:tcW w:w="563" w:type="dxa"/>
          </w:tcPr>
          <w:p w14:paraId="7024756C" w14:textId="0CF3A31D" w:rsidR="00BB2B45" w:rsidRPr="001042C9" w:rsidRDefault="00621F00" w:rsidP="00F053D4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42C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079" w:type="dxa"/>
          </w:tcPr>
          <w:p w14:paraId="41B9B41C" w14:textId="3C574229" w:rsidR="00BB2B45" w:rsidRPr="00071C95" w:rsidRDefault="00071C95" w:rsidP="00071C95">
            <w:pPr>
              <w:widowControl/>
              <w:autoSpaceDE w:val="0"/>
              <w:spacing w:line="276" w:lineRule="auto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46A8">
              <w:rPr>
                <w:rFonts w:ascii="Arial" w:hAnsi="Arial" w:cs="Arial"/>
                <w:b/>
                <w:bCs/>
                <w:sz w:val="22"/>
                <w:szCs w:val="22"/>
              </w:rPr>
              <w:t>Roboty przygotowawcze i demontażowe</w:t>
            </w:r>
          </w:p>
        </w:tc>
      </w:tr>
      <w:tr w:rsidR="002876B0" w:rsidRPr="00283321" w14:paraId="3FABB18C" w14:textId="77777777" w:rsidTr="005367AD">
        <w:tc>
          <w:tcPr>
            <w:tcW w:w="563" w:type="dxa"/>
          </w:tcPr>
          <w:p w14:paraId="6CBC6536" w14:textId="2BB09B56" w:rsidR="002876B0" w:rsidRPr="001042C9" w:rsidRDefault="00621F00" w:rsidP="00F053D4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042C9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8079" w:type="dxa"/>
          </w:tcPr>
          <w:p w14:paraId="1283C527" w14:textId="74C16385" w:rsidR="002876B0" w:rsidRPr="00283321" w:rsidRDefault="00283321" w:rsidP="00F053D4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D0702">
              <w:rPr>
                <w:rFonts w:ascii="Arial" w:hAnsi="Arial" w:cs="Arial"/>
                <w:sz w:val="22"/>
                <w:szCs w:val="22"/>
              </w:rPr>
              <w:t xml:space="preserve">Zabezpieczenie i przygotowanie terenu </w:t>
            </w:r>
            <w:r>
              <w:rPr>
                <w:rFonts w:ascii="Arial" w:hAnsi="Arial" w:cs="Arial"/>
                <w:sz w:val="22"/>
                <w:szCs w:val="22"/>
              </w:rPr>
              <w:t>prac</w:t>
            </w:r>
          </w:p>
        </w:tc>
      </w:tr>
      <w:tr w:rsidR="002876B0" w:rsidRPr="003E5EFB" w14:paraId="7657759D" w14:textId="77777777" w:rsidTr="005367AD">
        <w:tc>
          <w:tcPr>
            <w:tcW w:w="563" w:type="dxa"/>
          </w:tcPr>
          <w:p w14:paraId="38C7278B" w14:textId="711037C7" w:rsidR="002876B0" w:rsidRPr="001042C9" w:rsidRDefault="00621F00" w:rsidP="00F053D4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sz w:val="22"/>
                <w:szCs w:val="22"/>
                <w:lang w:val="fr-FR"/>
              </w:rPr>
              <w:t>1.2</w:t>
            </w:r>
          </w:p>
        </w:tc>
        <w:tc>
          <w:tcPr>
            <w:tcW w:w="8079" w:type="dxa"/>
          </w:tcPr>
          <w:p w14:paraId="4B44D79D" w14:textId="6F476ADA" w:rsidR="002876B0" w:rsidRPr="003E5EFB" w:rsidRDefault="003E5EFB" w:rsidP="00F053D4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D0702">
              <w:rPr>
                <w:rFonts w:ascii="Arial" w:hAnsi="Arial" w:cs="Arial"/>
                <w:sz w:val="22"/>
                <w:szCs w:val="22"/>
              </w:rPr>
              <w:t>Demontaż WC, umywalki, armatury, l</w:t>
            </w:r>
            <w:r>
              <w:rPr>
                <w:rFonts w:ascii="Arial" w:hAnsi="Arial" w:cs="Arial"/>
                <w:sz w:val="22"/>
                <w:szCs w:val="22"/>
              </w:rPr>
              <w:t>ustra, półek i brodzika</w:t>
            </w:r>
          </w:p>
        </w:tc>
      </w:tr>
      <w:tr w:rsidR="002876B0" w:rsidRPr="000E35F4" w14:paraId="24455E2A" w14:textId="77777777" w:rsidTr="005367AD">
        <w:tc>
          <w:tcPr>
            <w:tcW w:w="563" w:type="dxa"/>
          </w:tcPr>
          <w:p w14:paraId="1447FE6D" w14:textId="7769B82C" w:rsidR="002876B0" w:rsidRPr="001042C9" w:rsidRDefault="00621F00" w:rsidP="00F053D4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sz w:val="22"/>
                <w:szCs w:val="22"/>
                <w:lang w:val="fr-FR"/>
              </w:rPr>
              <w:t>1.3</w:t>
            </w:r>
          </w:p>
        </w:tc>
        <w:tc>
          <w:tcPr>
            <w:tcW w:w="8079" w:type="dxa"/>
          </w:tcPr>
          <w:p w14:paraId="28F84EC7" w14:textId="634A32D5" w:rsidR="002876B0" w:rsidRPr="00486FC8" w:rsidRDefault="009B6508" w:rsidP="00F053D4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Demontaż istniejących płytek </w:t>
            </w:r>
            <w:r w:rsidR="002876B0" w:rsidRPr="00486FC8">
              <w:rPr>
                <w:rFonts w:ascii="Arial" w:hAnsi="Arial" w:cs="Arial"/>
                <w:sz w:val="22"/>
                <w:szCs w:val="22"/>
                <w:lang w:val="fr-FR"/>
              </w:rPr>
              <w:t>16m</w:t>
            </w:r>
            <w:r w:rsidR="00670A6F" w:rsidRPr="00486FC8">
              <w:rPr>
                <w:rFonts w:ascii="Arial" w:hAnsi="Arial" w:cs="Arial"/>
                <w:sz w:val="22"/>
                <w:szCs w:val="22"/>
                <w:lang w:val="fr-FR"/>
              </w:rPr>
              <w:t>²</w:t>
            </w:r>
          </w:p>
        </w:tc>
      </w:tr>
      <w:tr w:rsidR="002876B0" w14:paraId="1E13F02F" w14:textId="77777777" w:rsidTr="005367AD">
        <w:tc>
          <w:tcPr>
            <w:tcW w:w="563" w:type="dxa"/>
          </w:tcPr>
          <w:p w14:paraId="143A24BD" w14:textId="300C4979" w:rsidR="002876B0" w:rsidRPr="001042C9" w:rsidRDefault="001A0AED" w:rsidP="00F9668E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2</w:t>
            </w:r>
          </w:p>
        </w:tc>
        <w:tc>
          <w:tcPr>
            <w:tcW w:w="8079" w:type="dxa"/>
          </w:tcPr>
          <w:p w14:paraId="15A011F9" w14:textId="4E98D7B9" w:rsidR="002876B0" w:rsidRPr="001042C9" w:rsidRDefault="00113588" w:rsidP="00F9668E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Roboty murarskie</w:t>
            </w:r>
          </w:p>
        </w:tc>
      </w:tr>
      <w:tr w:rsidR="002876B0" w:rsidRPr="00A01A0E" w14:paraId="7FAC4E5C" w14:textId="77777777" w:rsidTr="005367AD">
        <w:tc>
          <w:tcPr>
            <w:tcW w:w="563" w:type="dxa"/>
          </w:tcPr>
          <w:p w14:paraId="7DF2070C" w14:textId="672323AA" w:rsidR="002876B0" w:rsidRPr="001042C9" w:rsidRDefault="005367AD" w:rsidP="00F9668E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sz w:val="22"/>
                <w:szCs w:val="22"/>
                <w:lang w:val="fr-FR"/>
              </w:rPr>
              <w:t>2.1</w:t>
            </w:r>
          </w:p>
        </w:tc>
        <w:tc>
          <w:tcPr>
            <w:tcW w:w="8079" w:type="dxa"/>
          </w:tcPr>
          <w:p w14:paraId="49055E9B" w14:textId="5E314F17" w:rsidR="002876B0" w:rsidRPr="001042C9" w:rsidRDefault="00290131" w:rsidP="00F9668E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290131">
              <w:rPr>
                <w:rFonts w:ascii="Arial" w:hAnsi="Arial" w:cs="Arial"/>
                <w:sz w:val="22"/>
                <w:szCs w:val="22"/>
                <w:lang w:val="fr-FR"/>
              </w:rPr>
              <w:t>Naprawa ścian po rozbiórce</w:t>
            </w:r>
          </w:p>
        </w:tc>
      </w:tr>
      <w:tr w:rsidR="002876B0" w:rsidRPr="00327B36" w14:paraId="011D0451" w14:textId="77777777" w:rsidTr="005367AD">
        <w:tc>
          <w:tcPr>
            <w:tcW w:w="563" w:type="dxa"/>
          </w:tcPr>
          <w:p w14:paraId="10472027" w14:textId="3FE2A7BB" w:rsidR="002876B0" w:rsidRPr="001042C9" w:rsidRDefault="005367AD" w:rsidP="00F9668E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sz w:val="22"/>
                <w:szCs w:val="22"/>
                <w:lang w:val="fr-FR"/>
              </w:rPr>
              <w:t>2.2</w:t>
            </w:r>
          </w:p>
        </w:tc>
        <w:tc>
          <w:tcPr>
            <w:tcW w:w="8079" w:type="dxa"/>
          </w:tcPr>
          <w:p w14:paraId="13A92E0B" w14:textId="5E83957F" w:rsidR="002876B0" w:rsidRPr="00327B36" w:rsidRDefault="00327B36" w:rsidP="00F9668E">
            <w:pPr>
              <w:ind w:left="0" w:firstLine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D0702">
              <w:rPr>
                <w:rFonts w:ascii="Arial" w:hAnsi="Arial" w:cs="Arial"/>
                <w:sz w:val="22"/>
                <w:szCs w:val="22"/>
              </w:rPr>
              <w:t>Dostarczenie i montaż systemu o</w:t>
            </w:r>
            <w:r>
              <w:rPr>
                <w:rFonts w:ascii="Arial" w:hAnsi="Arial" w:cs="Arial"/>
                <w:sz w:val="22"/>
                <w:szCs w:val="22"/>
              </w:rPr>
              <w:t>chrony przed wodą pod płytkami</w:t>
            </w:r>
          </w:p>
        </w:tc>
      </w:tr>
      <w:tr w:rsidR="002876B0" w:rsidRPr="00E31721" w14:paraId="30FFDEC3" w14:textId="77777777" w:rsidTr="005367AD">
        <w:tc>
          <w:tcPr>
            <w:tcW w:w="563" w:type="dxa"/>
          </w:tcPr>
          <w:p w14:paraId="0BB2CF0C" w14:textId="66C625F4" w:rsidR="002876B0" w:rsidRPr="001042C9" w:rsidRDefault="005367AD" w:rsidP="00F9668E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sz w:val="22"/>
                <w:szCs w:val="22"/>
                <w:lang w:val="fr-FR"/>
              </w:rPr>
              <w:t>2.3</w:t>
            </w:r>
          </w:p>
        </w:tc>
        <w:tc>
          <w:tcPr>
            <w:tcW w:w="8079" w:type="dxa"/>
          </w:tcPr>
          <w:p w14:paraId="65BDBB26" w14:textId="549BFA95" w:rsidR="002876B0" w:rsidRPr="00E31721" w:rsidRDefault="00E31721" w:rsidP="00F9668E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D0702">
              <w:rPr>
                <w:rFonts w:ascii="Arial" w:hAnsi="Arial" w:cs="Arial"/>
                <w:sz w:val="22"/>
                <w:szCs w:val="22"/>
              </w:rPr>
              <w:t>Montaż nowych płytek na ścianach i podłodze 20m²</w:t>
            </w:r>
          </w:p>
        </w:tc>
      </w:tr>
      <w:tr w:rsidR="002876B0" w:rsidRPr="00145A74" w14:paraId="0BD4B04B" w14:textId="77777777" w:rsidTr="005367AD">
        <w:tc>
          <w:tcPr>
            <w:tcW w:w="563" w:type="dxa"/>
          </w:tcPr>
          <w:p w14:paraId="6311B049" w14:textId="0CAB1DF9" w:rsidR="002876B0" w:rsidRPr="001042C9" w:rsidRDefault="005367AD" w:rsidP="00F9668E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sz w:val="22"/>
                <w:szCs w:val="22"/>
                <w:lang w:val="fr-FR"/>
              </w:rPr>
              <w:t>2.4</w:t>
            </w:r>
          </w:p>
        </w:tc>
        <w:tc>
          <w:tcPr>
            <w:tcW w:w="8079" w:type="dxa"/>
          </w:tcPr>
          <w:p w14:paraId="38A4CB5E" w14:textId="63601350" w:rsidR="002876B0" w:rsidRPr="00145A74" w:rsidRDefault="00145A74" w:rsidP="00F9668E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D0702">
              <w:rPr>
                <w:rFonts w:ascii="Arial" w:hAnsi="Arial" w:cs="Arial"/>
                <w:sz w:val="22"/>
                <w:szCs w:val="22"/>
              </w:rPr>
              <w:t>Dostarczenie i montaż kratki w</w:t>
            </w:r>
            <w:r>
              <w:rPr>
                <w:rFonts w:ascii="Arial" w:hAnsi="Arial" w:cs="Arial"/>
                <w:sz w:val="22"/>
                <w:szCs w:val="22"/>
              </w:rPr>
              <w:t>entylacyjnej pod brodzikiem</w:t>
            </w:r>
          </w:p>
        </w:tc>
      </w:tr>
      <w:tr w:rsidR="002876B0" w:rsidRPr="00F9668E" w14:paraId="508C1E08" w14:textId="77777777" w:rsidTr="005367AD">
        <w:tc>
          <w:tcPr>
            <w:tcW w:w="563" w:type="dxa"/>
          </w:tcPr>
          <w:p w14:paraId="797BDD6C" w14:textId="1BA9824C" w:rsidR="002876B0" w:rsidRPr="001042C9" w:rsidRDefault="005367AD" w:rsidP="00F9668E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3</w:t>
            </w:r>
          </w:p>
        </w:tc>
        <w:tc>
          <w:tcPr>
            <w:tcW w:w="8079" w:type="dxa"/>
          </w:tcPr>
          <w:p w14:paraId="1FEA7092" w14:textId="54444C7B" w:rsidR="002876B0" w:rsidRPr="001042C9" w:rsidRDefault="007744B6" w:rsidP="00F9668E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Roboty stolarskie</w:t>
            </w:r>
          </w:p>
        </w:tc>
      </w:tr>
      <w:tr w:rsidR="002876B0" w:rsidRPr="00307E32" w14:paraId="235171FF" w14:textId="77777777" w:rsidTr="005367AD">
        <w:tc>
          <w:tcPr>
            <w:tcW w:w="563" w:type="dxa"/>
          </w:tcPr>
          <w:p w14:paraId="513B3F36" w14:textId="3B197E99" w:rsidR="002876B0" w:rsidRPr="001042C9" w:rsidRDefault="007651F7" w:rsidP="00F9668E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sz w:val="22"/>
                <w:szCs w:val="22"/>
                <w:lang w:val="fr-FR"/>
              </w:rPr>
              <w:t>3.1</w:t>
            </w:r>
          </w:p>
        </w:tc>
        <w:tc>
          <w:tcPr>
            <w:tcW w:w="8079" w:type="dxa"/>
          </w:tcPr>
          <w:p w14:paraId="68F4E5C3" w14:textId="53F592F6" w:rsidR="002876B0" w:rsidRPr="00307E32" w:rsidRDefault="00307E32" w:rsidP="00F9668E">
            <w:pPr>
              <w:ind w:left="0" w:firstLine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D0702">
              <w:rPr>
                <w:rFonts w:ascii="Arial" w:hAnsi="Arial" w:cs="Arial"/>
                <w:sz w:val="22"/>
                <w:szCs w:val="22"/>
              </w:rPr>
              <w:t>Dostarczenie i montaż</w:t>
            </w:r>
            <w:r>
              <w:rPr>
                <w:rFonts w:ascii="Arial" w:hAnsi="Arial" w:cs="Arial"/>
                <w:sz w:val="22"/>
                <w:szCs w:val="22"/>
              </w:rPr>
              <w:t xml:space="preserve"> listwy progowej</w:t>
            </w:r>
          </w:p>
        </w:tc>
      </w:tr>
      <w:tr w:rsidR="002876B0" w:rsidRPr="00A7492C" w14:paraId="7C5C8892" w14:textId="77777777" w:rsidTr="005367AD">
        <w:tc>
          <w:tcPr>
            <w:tcW w:w="563" w:type="dxa"/>
          </w:tcPr>
          <w:p w14:paraId="24D32405" w14:textId="751583D3" w:rsidR="002876B0" w:rsidRPr="001042C9" w:rsidRDefault="00C777BF" w:rsidP="00F9668E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sz w:val="22"/>
                <w:szCs w:val="22"/>
                <w:lang w:val="fr-FR"/>
              </w:rPr>
              <w:t>3.2</w:t>
            </w:r>
          </w:p>
        </w:tc>
        <w:tc>
          <w:tcPr>
            <w:tcW w:w="8079" w:type="dxa"/>
          </w:tcPr>
          <w:p w14:paraId="5319A4E3" w14:textId="3198F59E" w:rsidR="00D72467" w:rsidRPr="00A7492C" w:rsidRDefault="00D72467" w:rsidP="00F9668E">
            <w:pPr>
              <w:ind w:left="0" w:firstLine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7492C">
              <w:rPr>
                <w:rFonts w:ascii="Arial" w:hAnsi="Arial" w:cs="Arial"/>
                <w:sz w:val="22"/>
                <w:szCs w:val="22"/>
              </w:rPr>
              <w:t>Instalacja zestawu umywalkowego składającego się z mebla z szufladami, umywalki, baterii oraz</w:t>
            </w:r>
            <w:r w:rsidR="00403D3F" w:rsidRPr="00A7492C">
              <w:rPr>
                <w:rFonts w:ascii="Arial" w:hAnsi="Arial" w:cs="Arial"/>
                <w:sz w:val="22"/>
                <w:szCs w:val="22"/>
              </w:rPr>
              <w:t xml:space="preserve"> szafki</w:t>
            </w:r>
            <w:r w:rsidRPr="00A7492C">
              <w:rPr>
                <w:rFonts w:ascii="Arial" w:hAnsi="Arial" w:cs="Arial"/>
                <w:sz w:val="22"/>
                <w:szCs w:val="22"/>
              </w:rPr>
              <w:t xml:space="preserve"> z lustrem</w:t>
            </w:r>
            <w:r w:rsidR="008B61FA" w:rsidRPr="00A7492C">
              <w:rPr>
                <w:rFonts w:ascii="Arial" w:hAnsi="Arial" w:cs="Arial"/>
                <w:sz w:val="22"/>
                <w:szCs w:val="22"/>
              </w:rPr>
              <w:t xml:space="preserve"> i oświetleniem</w:t>
            </w:r>
          </w:p>
        </w:tc>
      </w:tr>
      <w:tr w:rsidR="002876B0" w:rsidRPr="00F9668E" w14:paraId="312485D4" w14:textId="77777777" w:rsidTr="005367AD">
        <w:tc>
          <w:tcPr>
            <w:tcW w:w="563" w:type="dxa"/>
          </w:tcPr>
          <w:p w14:paraId="60687200" w14:textId="11A9FD9D" w:rsidR="002876B0" w:rsidRPr="001042C9" w:rsidRDefault="007651F7" w:rsidP="00F9668E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4</w:t>
            </w:r>
          </w:p>
        </w:tc>
        <w:tc>
          <w:tcPr>
            <w:tcW w:w="8079" w:type="dxa"/>
          </w:tcPr>
          <w:p w14:paraId="21EA4EB5" w14:textId="75A3F16B" w:rsidR="002876B0" w:rsidRPr="001042C9" w:rsidRDefault="00695E0E" w:rsidP="00F9668E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Malowanie</w:t>
            </w:r>
          </w:p>
        </w:tc>
      </w:tr>
      <w:tr w:rsidR="002876B0" w:rsidRPr="008E300A" w14:paraId="1C462EA4" w14:textId="77777777" w:rsidTr="005367AD">
        <w:tc>
          <w:tcPr>
            <w:tcW w:w="563" w:type="dxa"/>
          </w:tcPr>
          <w:p w14:paraId="612EF433" w14:textId="1B5A9571" w:rsidR="002876B0" w:rsidRPr="001042C9" w:rsidRDefault="00285683" w:rsidP="00F9668E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sz w:val="22"/>
                <w:szCs w:val="22"/>
                <w:lang w:val="fr-FR"/>
              </w:rPr>
              <w:t>4.1</w:t>
            </w:r>
          </w:p>
        </w:tc>
        <w:tc>
          <w:tcPr>
            <w:tcW w:w="8079" w:type="dxa"/>
          </w:tcPr>
          <w:p w14:paraId="615B2EBA" w14:textId="5397CCAB" w:rsidR="008E300A" w:rsidRPr="008E300A" w:rsidRDefault="008E300A" w:rsidP="009231BA">
            <w:pPr>
              <w:ind w:left="0" w:firstLine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92459">
              <w:rPr>
                <w:rFonts w:ascii="Arial" w:hAnsi="Arial" w:cs="Arial"/>
                <w:sz w:val="22"/>
                <w:szCs w:val="22"/>
              </w:rPr>
              <w:t>Ściany i sufit : zdrapanie łuszczącej się farby, nałożenie</w:t>
            </w:r>
            <w:r>
              <w:rPr>
                <w:rFonts w:ascii="Arial" w:hAnsi="Arial" w:cs="Arial"/>
                <w:sz w:val="22"/>
                <w:szCs w:val="22"/>
              </w:rPr>
              <w:t xml:space="preserve"> warstwy podkładu, wypełnienie dziur, </w:t>
            </w:r>
            <w:r>
              <w:rPr>
                <w:rFonts w:ascii="Arial" w:hAnsi="Arial" w:cs="Arial"/>
                <w:sz w:val="22"/>
                <w:szCs w:val="22"/>
              </w:rPr>
              <w:t>nałożenie dwóch</w:t>
            </w:r>
            <w:r>
              <w:rPr>
                <w:rFonts w:ascii="Arial" w:hAnsi="Arial" w:cs="Arial"/>
                <w:sz w:val="22"/>
                <w:szCs w:val="22"/>
              </w:rPr>
              <w:t xml:space="preserve"> warstw farby satynowej</w:t>
            </w:r>
            <w:r w:rsidRPr="00392459">
              <w:rPr>
                <w:rFonts w:ascii="Arial" w:hAnsi="Arial" w:cs="Arial"/>
                <w:sz w:val="22"/>
                <w:szCs w:val="22"/>
              </w:rPr>
              <w:t xml:space="preserve"> (18m²)</w:t>
            </w:r>
          </w:p>
        </w:tc>
      </w:tr>
      <w:tr w:rsidR="002876B0" w:rsidRPr="00FC6F3C" w14:paraId="0F4C9959" w14:textId="77777777" w:rsidTr="005367AD">
        <w:tc>
          <w:tcPr>
            <w:tcW w:w="563" w:type="dxa"/>
          </w:tcPr>
          <w:p w14:paraId="4B7808E5" w14:textId="266FE917" w:rsidR="002876B0" w:rsidRPr="001042C9" w:rsidRDefault="00285683" w:rsidP="00F9668E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sz w:val="22"/>
                <w:szCs w:val="22"/>
                <w:lang w:val="fr-FR"/>
              </w:rPr>
              <w:t>4.2</w:t>
            </w:r>
          </w:p>
        </w:tc>
        <w:tc>
          <w:tcPr>
            <w:tcW w:w="8079" w:type="dxa"/>
          </w:tcPr>
          <w:p w14:paraId="56FA1654" w14:textId="148D18F0" w:rsidR="002876B0" w:rsidRPr="00FC6F3C" w:rsidRDefault="00FC6F3C" w:rsidP="00F9668E">
            <w:pPr>
              <w:ind w:left="0" w:firstLine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92459">
              <w:rPr>
                <w:rFonts w:ascii="Arial" w:hAnsi="Arial" w:cs="Arial"/>
                <w:sz w:val="22"/>
                <w:szCs w:val="22"/>
              </w:rPr>
              <w:t>Dwie warstwy farby satynowej n</w:t>
            </w:r>
            <w:r>
              <w:rPr>
                <w:rFonts w:ascii="Arial" w:hAnsi="Arial" w:cs="Arial"/>
                <w:sz w:val="22"/>
                <w:szCs w:val="22"/>
              </w:rPr>
              <w:t xml:space="preserve">a drzwiach od </w:t>
            </w:r>
            <w:r>
              <w:rPr>
                <w:rFonts w:ascii="Arial" w:hAnsi="Arial" w:cs="Arial"/>
                <w:sz w:val="22"/>
                <w:szCs w:val="22"/>
              </w:rPr>
              <w:t>strony wewnętrznej</w:t>
            </w:r>
          </w:p>
        </w:tc>
      </w:tr>
      <w:tr w:rsidR="002876B0" w:rsidRPr="00F9668E" w14:paraId="446E6AD3" w14:textId="77777777" w:rsidTr="005367AD">
        <w:tc>
          <w:tcPr>
            <w:tcW w:w="563" w:type="dxa"/>
          </w:tcPr>
          <w:p w14:paraId="08A3A3AF" w14:textId="2E4DE4D5" w:rsidR="002876B0" w:rsidRPr="001042C9" w:rsidRDefault="00285683" w:rsidP="00F9668E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5</w:t>
            </w:r>
          </w:p>
        </w:tc>
        <w:tc>
          <w:tcPr>
            <w:tcW w:w="8079" w:type="dxa"/>
          </w:tcPr>
          <w:p w14:paraId="08CB1478" w14:textId="4D33EBF2" w:rsidR="002876B0" w:rsidRPr="00E262B5" w:rsidRDefault="00CB21AB" w:rsidP="00F9668E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Roboty hydrauliczne</w:t>
            </w:r>
          </w:p>
        </w:tc>
      </w:tr>
      <w:tr w:rsidR="002876B0" w:rsidRPr="00847848" w14:paraId="2E254D98" w14:textId="77777777" w:rsidTr="005367AD">
        <w:tc>
          <w:tcPr>
            <w:tcW w:w="563" w:type="dxa"/>
          </w:tcPr>
          <w:p w14:paraId="5B04EDC1" w14:textId="0D39C690" w:rsidR="002876B0" w:rsidRPr="001042C9" w:rsidRDefault="008E6504" w:rsidP="00F9668E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sz w:val="22"/>
                <w:szCs w:val="22"/>
                <w:lang w:val="fr-FR"/>
              </w:rPr>
              <w:t>5.1</w:t>
            </w:r>
          </w:p>
        </w:tc>
        <w:tc>
          <w:tcPr>
            <w:tcW w:w="8079" w:type="dxa"/>
          </w:tcPr>
          <w:p w14:paraId="6721DB6E" w14:textId="5F87C6E7" w:rsidR="0036733B" w:rsidRPr="0036733B" w:rsidRDefault="0036733B" w:rsidP="000B55F3">
            <w:pPr>
              <w:ind w:left="0" w:firstLine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53C53">
              <w:rPr>
                <w:rFonts w:ascii="Arial" w:hAnsi="Arial" w:cs="Arial"/>
                <w:sz w:val="22"/>
                <w:szCs w:val="22"/>
              </w:rPr>
              <w:t>Dostarczenie i montaż zestawu p</w:t>
            </w:r>
            <w:r>
              <w:rPr>
                <w:rFonts w:ascii="Arial" w:hAnsi="Arial" w:cs="Arial"/>
                <w:sz w:val="22"/>
                <w:szCs w:val="22"/>
              </w:rPr>
              <w:t>rysznicowego z dwoma strumieniami wody oraz baterii prysznicowej termostatycznej</w:t>
            </w:r>
          </w:p>
        </w:tc>
      </w:tr>
      <w:tr w:rsidR="002876B0" w:rsidRPr="00A01A0E" w14:paraId="337C976B" w14:textId="77777777" w:rsidTr="005367AD">
        <w:tc>
          <w:tcPr>
            <w:tcW w:w="563" w:type="dxa"/>
          </w:tcPr>
          <w:p w14:paraId="6F3CC6E3" w14:textId="20AE2BC2" w:rsidR="002876B0" w:rsidRPr="001042C9" w:rsidRDefault="008E6504" w:rsidP="00F9668E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sz w:val="22"/>
                <w:szCs w:val="22"/>
                <w:lang w:val="fr-FR"/>
              </w:rPr>
              <w:t>5.2</w:t>
            </w:r>
          </w:p>
        </w:tc>
        <w:tc>
          <w:tcPr>
            <w:tcW w:w="8079" w:type="dxa"/>
          </w:tcPr>
          <w:p w14:paraId="09A6E3E9" w14:textId="063B2401" w:rsidR="002876B0" w:rsidRPr="007744B6" w:rsidRDefault="00117371" w:rsidP="00F9668E">
            <w:pPr>
              <w:ind w:left="0" w:firstLine="0"/>
              <w:rPr>
                <w:rFonts w:ascii="Arial" w:hAnsi="Arial" w:cs="Arial"/>
                <w:sz w:val="22"/>
                <w:szCs w:val="22"/>
                <w:highlight w:val="yellow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Montaż uszczelek silikonowych</w:t>
            </w:r>
          </w:p>
        </w:tc>
      </w:tr>
      <w:tr w:rsidR="002876B0" w:rsidRPr="00F9668E" w14:paraId="72F75254" w14:textId="77777777" w:rsidTr="005367AD">
        <w:tc>
          <w:tcPr>
            <w:tcW w:w="563" w:type="dxa"/>
          </w:tcPr>
          <w:p w14:paraId="4DC9ACC7" w14:textId="548D44B1" w:rsidR="002876B0" w:rsidRPr="001042C9" w:rsidRDefault="008E6504" w:rsidP="00F9668E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sz w:val="22"/>
                <w:szCs w:val="22"/>
                <w:lang w:val="fr-FR"/>
              </w:rPr>
              <w:t>5.3</w:t>
            </w:r>
          </w:p>
        </w:tc>
        <w:tc>
          <w:tcPr>
            <w:tcW w:w="8079" w:type="dxa"/>
          </w:tcPr>
          <w:p w14:paraId="4CF61E04" w14:textId="327AA790" w:rsidR="002876B0" w:rsidRPr="00B6135D" w:rsidRDefault="00B6135D" w:rsidP="00F9668E">
            <w:pPr>
              <w:ind w:left="0" w:firstLine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6135D">
              <w:rPr>
                <w:rFonts w:ascii="Arial" w:hAnsi="Arial" w:cs="Arial"/>
                <w:sz w:val="22"/>
                <w:szCs w:val="22"/>
              </w:rPr>
              <w:t>Ponowne zamontowanie istniejącego WC</w:t>
            </w:r>
          </w:p>
        </w:tc>
      </w:tr>
      <w:tr w:rsidR="002876B0" w:rsidRPr="001C133D" w14:paraId="2877A89B" w14:textId="77777777" w:rsidTr="005367AD">
        <w:tc>
          <w:tcPr>
            <w:tcW w:w="563" w:type="dxa"/>
          </w:tcPr>
          <w:p w14:paraId="151E48E5" w14:textId="06221594" w:rsidR="002876B0" w:rsidRPr="001042C9" w:rsidRDefault="008E6504" w:rsidP="00F9668E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sz w:val="22"/>
                <w:szCs w:val="22"/>
                <w:lang w:val="fr-FR"/>
              </w:rPr>
              <w:t>5.4</w:t>
            </w:r>
          </w:p>
        </w:tc>
        <w:tc>
          <w:tcPr>
            <w:tcW w:w="8079" w:type="dxa"/>
          </w:tcPr>
          <w:p w14:paraId="45DF2DB7" w14:textId="0B5F4E64" w:rsidR="002876B0" w:rsidRPr="001C133D" w:rsidRDefault="001C133D" w:rsidP="00F9668E">
            <w:pPr>
              <w:ind w:left="0" w:firstLine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53C53">
              <w:rPr>
                <w:rFonts w:ascii="Arial" w:hAnsi="Arial" w:cs="Arial"/>
                <w:sz w:val="22"/>
                <w:szCs w:val="22"/>
              </w:rPr>
              <w:t xml:space="preserve">Dostarczenie i montaż </w:t>
            </w:r>
            <w:r>
              <w:rPr>
                <w:rFonts w:ascii="Arial" w:hAnsi="Arial" w:cs="Arial"/>
                <w:sz w:val="22"/>
                <w:szCs w:val="22"/>
              </w:rPr>
              <w:t>płaskiego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3C53">
              <w:rPr>
                <w:rFonts w:ascii="Arial" w:hAnsi="Arial" w:cs="Arial"/>
                <w:sz w:val="22"/>
                <w:szCs w:val="22"/>
              </w:rPr>
              <w:t>brodzika prysznicowego 100x80</w:t>
            </w:r>
          </w:p>
        </w:tc>
      </w:tr>
      <w:tr w:rsidR="002876B0" w:rsidRPr="00101544" w14:paraId="06E2D71C" w14:textId="77777777" w:rsidTr="005367AD">
        <w:tc>
          <w:tcPr>
            <w:tcW w:w="563" w:type="dxa"/>
          </w:tcPr>
          <w:p w14:paraId="118C15C8" w14:textId="7AD609EC" w:rsidR="002876B0" w:rsidRPr="001042C9" w:rsidRDefault="008E6504" w:rsidP="00F9668E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sz w:val="22"/>
                <w:szCs w:val="22"/>
                <w:lang w:val="fr-FR"/>
              </w:rPr>
              <w:t>5.5</w:t>
            </w:r>
          </w:p>
        </w:tc>
        <w:tc>
          <w:tcPr>
            <w:tcW w:w="8079" w:type="dxa"/>
          </w:tcPr>
          <w:p w14:paraId="462C5A78" w14:textId="716A1FEF" w:rsidR="008C5165" w:rsidRPr="003731FB" w:rsidRDefault="008C5165" w:rsidP="008C5165">
            <w:pPr>
              <w:ind w:left="0" w:firstLine="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3731FB">
              <w:rPr>
                <w:rFonts w:ascii="Arial" w:hAnsi="Arial" w:cs="Arial"/>
                <w:spacing w:val="-2"/>
                <w:sz w:val="22"/>
                <w:szCs w:val="22"/>
              </w:rPr>
              <w:t xml:space="preserve">Dostarczenie i montaż przezroczystych drzwi prysznicowych </w:t>
            </w:r>
            <w:r w:rsidR="004648B0" w:rsidRPr="003731FB">
              <w:rPr>
                <w:rFonts w:ascii="Arial" w:hAnsi="Arial" w:cs="Arial"/>
                <w:spacing w:val="-2"/>
                <w:sz w:val="22"/>
                <w:szCs w:val="22"/>
              </w:rPr>
              <w:t>przesuwnych</w:t>
            </w:r>
            <w:r w:rsidRPr="003731FB">
              <w:rPr>
                <w:rFonts w:ascii="Arial" w:hAnsi="Arial" w:cs="Arial"/>
                <w:spacing w:val="-2"/>
                <w:sz w:val="22"/>
                <w:szCs w:val="22"/>
              </w:rPr>
              <w:t>,</w:t>
            </w:r>
            <w:r w:rsidR="003731FB" w:rsidRPr="003731F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3731FB">
              <w:rPr>
                <w:rFonts w:ascii="Arial" w:hAnsi="Arial" w:cs="Arial"/>
                <w:spacing w:val="-2"/>
                <w:sz w:val="22"/>
                <w:szCs w:val="22"/>
              </w:rPr>
              <w:t>100 cm</w:t>
            </w:r>
          </w:p>
        </w:tc>
      </w:tr>
      <w:tr w:rsidR="002876B0" w:rsidRPr="00996768" w14:paraId="43E9CC0F" w14:textId="77777777" w:rsidTr="005367AD">
        <w:tc>
          <w:tcPr>
            <w:tcW w:w="563" w:type="dxa"/>
          </w:tcPr>
          <w:p w14:paraId="4763115B" w14:textId="74E6C0CD" w:rsidR="002876B0" w:rsidRPr="001042C9" w:rsidRDefault="007B71A1" w:rsidP="00F9668E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6</w:t>
            </w:r>
          </w:p>
        </w:tc>
        <w:tc>
          <w:tcPr>
            <w:tcW w:w="8079" w:type="dxa"/>
          </w:tcPr>
          <w:p w14:paraId="3E9DB523" w14:textId="2967EB57" w:rsidR="002876B0" w:rsidRPr="00071C95" w:rsidRDefault="00071C95" w:rsidP="00071C95">
            <w:pPr>
              <w:widowControl/>
              <w:autoSpaceDE w:val="0"/>
              <w:spacing w:line="276" w:lineRule="auto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42C9">
              <w:rPr>
                <w:rFonts w:ascii="Arial" w:hAnsi="Arial" w:cs="Arial"/>
                <w:b/>
                <w:bCs/>
                <w:sz w:val="22"/>
                <w:szCs w:val="22"/>
              </w:rPr>
              <w:t>Roboty zakończeniowe i wywóz gruzu</w:t>
            </w:r>
          </w:p>
        </w:tc>
      </w:tr>
      <w:tr w:rsidR="002876B0" w:rsidRPr="00657CA2" w14:paraId="0DECF6C0" w14:textId="77777777" w:rsidTr="005367AD">
        <w:tc>
          <w:tcPr>
            <w:tcW w:w="563" w:type="dxa"/>
          </w:tcPr>
          <w:p w14:paraId="7B463B81" w14:textId="51E1DC51" w:rsidR="002876B0" w:rsidRPr="001042C9" w:rsidRDefault="007B71A1" w:rsidP="00F9668E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sz w:val="22"/>
                <w:szCs w:val="22"/>
                <w:lang w:val="fr-FR"/>
              </w:rPr>
              <w:t>6.1</w:t>
            </w:r>
          </w:p>
        </w:tc>
        <w:tc>
          <w:tcPr>
            <w:tcW w:w="8079" w:type="dxa"/>
          </w:tcPr>
          <w:p w14:paraId="5065BED2" w14:textId="3119FBE9" w:rsidR="002876B0" w:rsidRPr="00657CA2" w:rsidRDefault="00657CA2" w:rsidP="00F9668E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53C53">
              <w:rPr>
                <w:rFonts w:ascii="Arial" w:hAnsi="Arial" w:cs="Arial"/>
                <w:sz w:val="22"/>
                <w:szCs w:val="22"/>
              </w:rPr>
              <w:t xml:space="preserve">Sprzątanie terenu prac i </w:t>
            </w:r>
            <w:r w:rsidR="00F02F31">
              <w:rPr>
                <w:rFonts w:ascii="Arial" w:hAnsi="Arial" w:cs="Arial"/>
                <w:sz w:val="22"/>
                <w:szCs w:val="22"/>
              </w:rPr>
              <w:t>wywiezienie</w:t>
            </w:r>
            <w:r>
              <w:rPr>
                <w:rFonts w:ascii="Arial" w:hAnsi="Arial" w:cs="Arial"/>
                <w:sz w:val="22"/>
                <w:szCs w:val="22"/>
              </w:rPr>
              <w:t xml:space="preserve"> gruzu</w:t>
            </w:r>
          </w:p>
        </w:tc>
      </w:tr>
      <w:tr w:rsidR="00A41B18" w:rsidRPr="00657CA2" w14:paraId="03C22FCD" w14:textId="77777777" w:rsidTr="003731FB">
        <w:trPr>
          <w:trHeight w:val="297"/>
        </w:trPr>
        <w:tc>
          <w:tcPr>
            <w:tcW w:w="8642" w:type="dxa"/>
            <w:gridSpan w:val="2"/>
          </w:tcPr>
          <w:p w14:paraId="6D2A1DB2" w14:textId="77777777" w:rsidR="00A41B18" w:rsidRPr="00657CA2" w:rsidRDefault="00A41B18" w:rsidP="00F715B1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715B1" w:rsidRPr="00996768" w14:paraId="1C7C1190" w14:textId="77777777" w:rsidTr="005367AD">
        <w:tc>
          <w:tcPr>
            <w:tcW w:w="563" w:type="dxa"/>
          </w:tcPr>
          <w:p w14:paraId="1A0BE135" w14:textId="08C56223" w:rsidR="00F715B1" w:rsidRPr="001042C9" w:rsidRDefault="00F715B1" w:rsidP="00F715B1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8079" w:type="dxa"/>
          </w:tcPr>
          <w:p w14:paraId="54CB7609" w14:textId="2F8DC042" w:rsidR="00F715B1" w:rsidRPr="00F77236" w:rsidRDefault="00F77236" w:rsidP="00F77236">
            <w:pPr>
              <w:widowControl/>
              <w:autoSpaceDE w:val="0"/>
              <w:spacing w:line="276" w:lineRule="auto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46A8">
              <w:rPr>
                <w:rFonts w:ascii="Arial" w:hAnsi="Arial" w:cs="Arial"/>
                <w:b/>
                <w:bCs/>
                <w:sz w:val="22"/>
                <w:szCs w:val="22"/>
              </w:rPr>
              <w:t>ŁAZIENKA W MIESZKANIU M35</w:t>
            </w:r>
          </w:p>
        </w:tc>
      </w:tr>
      <w:tr w:rsidR="00751395" w:rsidRPr="00F9668E" w14:paraId="75570138" w14:textId="77777777" w:rsidTr="005367AD">
        <w:tc>
          <w:tcPr>
            <w:tcW w:w="563" w:type="dxa"/>
          </w:tcPr>
          <w:p w14:paraId="0F66E1E8" w14:textId="6D702548" w:rsidR="00751395" w:rsidRPr="001042C9" w:rsidRDefault="00751395" w:rsidP="00751395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042C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079" w:type="dxa"/>
          </w:tcPr>
          <w:p w14:paraId="78F54B4F" w14:textId="415C1E09" w:rsidR="00751395" w:rsidRPr="00071C95" w:rsidRDefault="00071C95" w:rsidP="00071C95">
            <w:pPr>
              <w:widowControl/>
              <w:autoSpaceDE w:val="0"/>
              <w:spacing w:line="276" w:lineRule="auto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46A8">
              <w:rPr>
                <w:rFonts w:ascii="Arial" w:hAnsi="Arial" w:cs="Arial"/>
                <w:b/>
                <w:bCs/>
                <w:sz w:val="22"/>
                <w:szCs w:val="22"/>
              </w:rPr>
              <w:t>Roboty demontażowe</w:t>
            </w:r>
          </w:p>
        </w:tc>
      </w:tr>
      <w:tr w:rsidR="00751395" w:rsidRPr="003907B2" w14:paraId="4D5C5F53" w14:textId="77777777" w:rsidTr="005367AD">
        <w:tc>
          <w:tcPr>
            <w:tcW w:w="563" w:type="dxa"/>
          </w:tcPr>
          <w:p w14:paraId="0AAEC03B" w14:textId="58E3FDBE" w:rsidR="00751395" w:rsidRPr="001042C9" w:rsidRDefault="00751395" w:rsidP="00751395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t>1.1</w:t>
            </w:r>
          </w:p>
        </w:tc>
        <w:tc>
          <w:tcPr>
            <w:tcW w:w="8079" w:type="dxa"/>
          </w:tcPr>
          <w:p w14:paraId="6D1157A6" w14:textId="6E70176C" w:rsidR="00751395" w:rsidRPr="003907B2" w:rsidRDefault="003907B2" w:rsidP="00751395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53C53">
              <w:rPr>
                <w:rFonts w:ascii="Arial" w:hAnsi="Arial" w:cs="Arial"/>
                <w:sz w:val="22"/>
                <w:szCs w:val="22"/>
              </w:rPr>
              <w:t>Demontaż istniejącego WC z m</w:t>
            </w:r>
            <w:r>
              <w:rPr>
                <w:rFonts w:ascii="Arial" w:hAnsi="Arial" w:cs="Arial"/>
                <w:sz w:val="22"/>
                <w:szCs w:val="22"/>
              </w:rPr>
              <w:t>echanizmem Geberit oraz płytek</w:t>
            </w:r>
          </w:p>
        </w:tc>
      </w:tr>
      <w:tr w:rsidR="00751395" w:rsidRPr="00F9668E" w14:paraId="67E6F01E" w14:textId="77777777" w:rsidTr="005367AD">
        <w:tc>
          <w:tcPr>
            <w:tcW w:w="563" w:type="dxa"/>
          </w:tcPr>
          <w:p w14:paraId="3BDC479B" w14:textId="7A958921" w:rsidR="00751395" w:rsidRPr="006A5104" w:rsidRDefault="009B3DA6" w:rsidP="00751395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6A5104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2</w:t>
            </w:r>
          </w:p>
        </w:tc>
        <w:tc>
          <w:tcPr>
            <w:tcW w:w="8079" w:type="dxa"/>
          </w:tcPr>
          <w:p w14:paraId="0CB3C706" w14:textId="1E7C3425" w:rsidR="00751395" w:rsidRDefault="00CB21AB" w:rsidP="00751395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Roboty hydrauliczne</w:t>
            </w:r>
          </w:p>
        </w:tc>
      </w:tr>
      <w:tr w:rsidR="00751395" w:rsidRPr="003C3E5F" w14:paraId="02F7FC2F" w14:textId="77777777" w:rsidTr="005367AD">
        <w:tc>
          <w:tcPr>
            <w:tcW w:w="563" w:type="dxa"/>
          </w:tcPr>
          <w:p w14:paraId="4539703C" w14:textId="44F0D5A6" w:rsidR="00751395" w:rsidRPr="001042C9" w:rsidRDefault="009B3DA6" w:rsidP="00751395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2.1</w:t>
            </w:r>
          </w:p>
        </w:tc>
        <w:tc>
          <w:tcPr>
            <w:tcW w:w="8079" w:type="dxa"/>
          </w:tcPr>
          <w:p w14:paraId="47938F94" w14:textId="421F1360" w:rsidR="00751395" w:rsidRPr="003C3E5F" w:rsidRDefault="003C3E5F" w:rsidP="00751395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53C53">
              <w:rPr>
                <w:rFonts w:ascii="Arial" w:hAnsi="Arial" w:cs="Arial"/>
                <w:sz w:val="22"/>
                <w:szCs w:val="22"/>
              </w:rPr>
              <w:t>Dostarczenie i montaż nowego z</w:t>
            </w:r>
            <w:r>
              <w:rPr>
                <w:rFonts w:ascii="Arial" w:hAnsi="Arial" w:cs="Arial"/>
                <w:sz w:val="22"/>
                <w:szCs w:val="22"/>
              </w:rPr>
              <w:t>estawu Duofix Sigma z miską WC Geberit</w:t>
            </w:r>
          </w:p>
        </w:tc>
      </w:tr>
      <w:tr w:rsidR="00A41B18" w:rsidRPr="00F9668E" w14:paraId="4811596B" w14:textId="77777777" w:rsidTr="005367AD">
        <w:tc>
          <w:tcPr>
            <w:tcW w:w="563" w:type="dxa"/>
          </w:tcPr>
          <w:p w14:paraId="495B5A38" w14:textId="39CAFAE3" w:rsidR="00A41B18" w:rsidRPr="006A5104" w:rsidRDefault="006A5104" w:rsidP="00751395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6A5104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3</w:t>
            </w:r>
          </w:p>
        </w:tc>
        <w:tc>
          <w:tcPr>
            <w:tcW w:w="8079" w:type="dxa"/>
          </w:tcPr>
          <w:p w14:paraId="50A0E8D7" w14:textId="12A2BE8D" w:rsidR="00A41B18" w:rsidRPr="00483F00" w:rsidRDefault="003E632C" w:rsidP="00751395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Roboty murarskie</w:t>
            </w:r>
          </w:p>
        </w:tc>
      </w:tr>
      <w:tr w:rsidR="00751395" w:rsidRPr="005914A6" w14:paraId="79ADF1BB" w14:textId="77777777" w:rsidTr="005367AD">
        <w:tc>
          <w:tcPr>
            <w:tcW w:w="563" w:type="dxa"/>
          </w:tcPr>
          <w:p w14:paraId="730648DC" w14:textId="2AD289DB" w:rsidR="00751395" w:rsidRPr="001042C9" w:rsidRDefault="006A5104" w:rsidP="00751395">
            <w:pPr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3.1</w:t>
            </w:r>
          </w:p>
        </w:tc>
        <w:tc>
          <w:tcPr>
            <w:tcW w:w="8079" w:type="dxa"/>
          </w:tcPr>
          <w:p w14:paraId="532626DE" w14:textId="3199165B" w:rsidR="00751395" w:rsidRPr="005914A6" w:rsidRDefault="005914A6" w:rsidP="00751395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9C7F52">
              <w:rPr>
                <w:rFonts w:ascii="Arial" w:hAnsi="Arial" w:cs="Arial"/>
                <w:sz w:val="22"/>
                <w:szCs w:val="22"/>
              </w:rPr>
              <w:t>Montaż płyty kartonowo-gipsowej h</w:t>
            </w:r>
            <w:r>
              <w:rPr>
                <w:rFonts w:ascii="Arial" w:hAnsi="Arial" w:cs="Arial"/>
                <w:sz w:val="22"/>
                <w:szCs w:val="22"/>
              </w:rPr>
              <w:t>ydrofobowej BA13 z płytkami i fugami</w:t>
            </w:r>
          </w:p>
        </w:tc>
      </w:tr>
      <w:tr w:rsidR="00751395" w:rsidRPr="00996768" w14:paraId="2F32AFFD" w14:textId="77777777" w:rsidTr="005367AD">
        <w:tc>
          <w:tcPr>
            <w:tcW w:w="563" w:type="dxa"/>
          </w:tcPr>
          <w:p w14:paraId="56FAA154" w14:textId="02AB22BB" w:rsidR="00751395" w:rsidRPr="009B3DA6" w:rsidRDefault="006A5104" w:rsidP="00751395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4</w:t>
            </w:r>
          </w:p>
        </w:tc>
        <w:tc>
          <w:tcPr>
            <w:tcW w:w="8079" w:type="dxa"/>
          </w:tcPr>
          <w:p w14:paraId="680BFE96" w14:textId="21941430" w:rsidR="00751395" w:rsidRPr="00071C95" w:rsidRDefault="00071C95" w:rsidP="00071C95">
            <w:pPr>
              <w:widowControl/>
              <w:autoSpaceDE w:val="0"/>
              <w:spacing w:line="276" w:lineRule="auto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42C9">
              <w:rPr>
                <w:rFonts w:ascii="Arial" w:hAnsi="Arial" w:cs="Arial"/>
                <w:b/>
                <w:bCs/>
                <w:sz w:val="22"/>
                <w:szCs w:val="22"/>
              </w:rPr>
              <w:t>Roboty zakończeniowe i wywóz gruzu</w:t>
            </w:r>
          </w:p>
        </w:tc>
      </w:tr>
      <w:tr w:rsidR="00751395" w:rsidRPr="00F02F31" w14:paraId="7A91A081" w14:textId="77777777" w:rsidTr="00F02F31">
        <w:trPr>
          <w:trHeight w:val="379"/>
        </w:trPr>
        <w:tc>
          <w:tcPr>
            <w:tcW w:w="563" w:type="dxa"/>
          </w:tcPr>
          <w:p w14:paraId="074059CB" w14:textId="4FF875CC" w:rsidR="00751395" w:rsidRPr="002F3168" w:rsidRDefault="006A5104" w:rsidP="00751395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9B3DA6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079" w:type="dxa"/>
          </w:tcPr>
          <w:p w14:paraId="4AC17426" w14:textId="58E2C57B" w:rsidR="00751395" w:rsidRPr="00F02F31" w:rsidRDefault="00F02F31" w:rsidP="00751395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53C53">
              <w:rPr>
                <w:rFonts w:ascii="Arial" w:hAnsi="Arial" w:cs="Arial"/>
                <w:sz w:val="22"/>
                <w:szCs w:val="22"/>
              </w:rPr>
              <w:t xml:space="preserve">Sprzątanie terenu prac i </w:t>
            </w:r>
            <w:r>
              <w:rPr>
                <w:rFonts w:ascii="Arial" w:hAnsi="Arial" w:cs="Arial"/>
                <w:sz w:val="22"/>
                <w:szCs w:val="22"/>
              </w:rPr>
              <w:t>wywiezienie gruzu</w:t>
            </w:r>
          </w:p>
        </w:tc>
      </w:tr>
    </w:tbl>
    <w:p w14:paraId="290C25D9" w14:textId="77777777" w:rsidR="000B5486" w:rsidRPr="00F02F31" w:rsidRDefault="000B5486" w:rsidP="00F053D4">
      <w:pPr>
        <w:ind w:left="425" w:firstLine="0"/>
        <w:rPr>
          <w:rFonts w:ascii="Arial" w:hAnsi="Arial" w:cs="Arial"/>
          <w:sz w:val="22"/>
          <w:szCs w:val="22"/>
          <w:highlight w:val="yellow"/>
        </w:rPr>
      </w:pPr>
    </w:p>
    <w:p w14:paraId="6F60E102" w14:textId="69BA55EB" w:rsidR="009B0516" w:rsidRPr="00E24BB3" w:rsidRDefault="009B0516" w:rsidP="009B0516">
      <w:pPr>
        <w:ind w:left="425" w:firstLine="0"/>
        <w:rPr>
          <w:rFonts w:ascii="Arial" w:hAnsi="Arial" w:cs="Arial"/>
          <w:sz w:val="22"/>
          <w:szCs w:val="22"/>
        </w:rPr>
      </w:pPr>
      <w:r w:rsidRPr="00E24BB3">
        <w:rPr>
          <w:rFonts w:ascii="Arial" w:hAnsi="Arial" w:cs="Arial"/>
          <w:sz w:val="22"/>
          <w:szCs w:val="22"/>
        </w:rPr>
        <w:t xml:space="preserve">Wykonawca robót zobowiązany jest do pokrycia wszystkich ewentualnych szkód związanych z realizacją robót. Wykonawca w trakcie wykonywania robót, ma obowiązek zapewnić bezpieczeństwo osób trzecich oraz jest odpowiedzialny za wszystkie szkody powstałe w związku z wykonaniem przedmiotu zamówienia. </w:t>
      </w:r>
    </w:p>
    <w:p w14:paraId="72A50A73" w14:textId="77777777" w:rsidR="009B0516" w:rsidRPr="00E24BB3" w:rsidRDefault="009B0516" w:rsidP="009B0516">
      <w:pPr>
        <w:ind w:left="425" w:firstLine="0"/>
        <w:rPr>
          <w:rFonts w:ascii="Arial" w:hAnsi="Arial" w:cs="Arial"/>
          <w:color w:val="000000"/>
          <w:sz w:val="22"/>
          <w:szCs w:val="22"/>
        </w:rPr>
      </w:pPr>
      <w:r w:rsidRPr="00E24BB3">
        <w:rPr>
          <w:rFonts w:ascii="Arial" w:hAnsi="Arial" w:cs="Arial"/>
          <w:color w:val="000000"/>
          <w:sz w:val="22"/>
          <w:szCs w:val="22"/>
        </w:rPr>
        <w:t>Wykonawca udzieli 24-miesięcznej gwarancji na wykonane prace.</w:t>
      </w:r>
    </w:p>
    <w:p w14:paraId="55FD8C66" w14:textId="77777777" w:rsidR="00366384" w:rsidRPr="009B0516" w:rsidRDefault="00366384" w:rsidP="00F053D4">
      <w:pPr>
        <w:pStyle w:val="Akapitzlist"/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sz w:val="22"/>
          <w:szCs w:val="22"/>
        </w:rPr>
      </w:pPr>
    </w:p>
    <w:p w14:paraId="7B00166B" w14:textId="4725A083" w:rsidR="00366384" w:rsidRPr="00756CB1" w:rsidRDefault="00366384" w:rsidP="00F053D4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756CB1">
        <w:rPr>
          <w:rFonts w:ascii="Arial" w:hAnsi="Arial" w:cs="Arial"/>
          <w:b/>
          <w:sz w:val="22"/>
          <w:szCs w:val="22"/>
        </w:rPr>
        <w:t>Termin realizacji zamówienia:</w:t>
      </w:r>
    </w:p>
    <w:p w14:paraId="4D690041" w14:textId="75DF6B15" w:rsidR="00366384" w:rsidRPr="00756CB1" w:rsidRDefault="000932F2" w:rsidP="00F053D4">
      <w:pPr>
        <w:pStyle w:val="Akapitzlist"/>
        <w:widowControl/>
        <w:suppressAutoHyphens w:val="0"/>
        <w:autoSpaceDE w:val="0"/>
        <w:autoSpaceDN w:val="0"/>
        <w:adjustRightInd w:val="0"/>
        <w:ind w:left="426" w:hanging="2"/>
        <w:contextualSpacing/>
        <w:rPr>
          <w:rFonts w:ascii="Arial" w:hAnsi="Arial" w:cs="Arial"/>
          <w:bCs/>
          <w:sz w:val="22"/>
          <w:szCs w:val="22"/>
        </w:rPr>
      </w:pPr>
      <w:r w:rsidRPr="00756CB1">
        <w:rPr>
          <w:rFonts w:ascii="Arial" w:hAnsi="Arial" w:cs="Arial"/>
          <w:bCs/>
          <w:sz w:val="22"/>
          <w:szCs w:val="22"/>
        </w:rPr>
        <w:t>Zamówienie należy wykonać w terminie do 14 dni kalendarzowych od dnia zawarcia umowy.</w:t>
      </w:r>
    </w:p>
    <w:p w14:paraId="503BA158" w14:textId="77777777" w:rsidR="00366384" w:rsidRPr="00ED2BA1" w:rsidRDefault="00366384" w:rsidP="00F053D4">
      <w:pPr>
        <w:pStyle w:val="Akapitzlist"/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sz w:val="22"/>
          <w:szCs w:val="22"/>
        </w:rPr>
      </w:pPr>
    </w:p>
    <w:p w14:paraId="1AA97DBE" w14:textId="54946AF5" w:rsidR="00366384" w:rsidRPr="00ED2BA1" w:rsidRDefault="00366384" w:rsidP="00F053D4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ED2BA1">
        <w:rPr>
          <w:rFonts w:ascii="Arial" w:hAnsi="Arial" w:cs="Arial"/>
          <w:b/>
          <w:bCs/>
          <w:color w:val="000000"/>
          <w:sz w:val="22"/>
          <w:szCs w:val="22"/>
        </w:rPr>
        <w:t>Warunki udziału w p</w:t>
      </w:r>
      <w:r w:rsidR="001F4AC5" w:rsidRPr="00ED2BA1">
        <w:rPr>
          <w:rFonts w:ascii="Arial" w:hAnsi="Arial" w:cs="Arial"/>
          <w:b/>
          <w:bCs/>
          <w:color w:val="000000"/>
          <w:sz w:val="22"/>
          <w:szCs w:val="22"/>
        </w:rPr>
        <w:t>rocedurze</w:t>
      </w:r>
      <w:r w:rsidRPr="00ED2BA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563C8" w:rsidRPr="00ED2BA1">
        <w:rPr>
          <w:rFonts w:ascii="Arial" w:hAnsi="Arial" w:cs="Arial"/>
          <w:b/>
          <w:bCs/>
          <w:color w:val="000000"/>
          <w:sz w:val="22"/>
          <w:szCs w:val="22"/>
        </w:rPr>
        <w:t>dla Wykonawców ubiegających się o zamówienie publiczne</w:t>
      </w:r>
      <w:r w:rsidRPr="00ED2BA1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44FA69C6" w14:textId="76A62DA0" w:rsidR="001C7FD7" w:rsidRPr="00ED2BA1" w:rsidRDefault="001C7FD7" w:rsidP="00F053D4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sz w:val="22"/>
          <w:szCs w:val="22"/>
        </w:rPr>
      </w:pPr>
      <w:r w:rsidRPr="00ED2BA1">
        <w:rPr>
          <w:rFonts w:ascii="Arial" w:hAnsi="Arial" w:cs="Arial"/>
          <w:color w:val="000000"/>
          <w:sz w:val="22"/>
          <w:szCs w:val="22"/>
        </w:rPr>
        <w:t xml:space="preserve">W procedurze </w:t>
      </w:r>
      <w:r w:rsidRPr="00ED2BA1">
        <w:rPr>
          <w:rFonts w:ascii="Arial" w:hAnsi="Arial" w:cs="Arial"/>
          <w:sz w:val="22"/>
          <w:szCs w:val="22"/>
        </w:rPr>
        <w:t xml:space="preserve">mogą uczestniczyć Wykonawcy, którzy posiadają co najmniej dwuletnie  doświadczenie w świadczeniu </w:t>
      </w:r>
      <w:r w:rsidR="00BC3BE1" w:rsidRPr="00ED2BA1">
        <w:rPr>
          <w:rFonts w:ascii="Arial" w:hAnsi="Arial" w:cs="Arial"/>
          <w:sz w:val="22"/>
          <w:szCs w:val="22"/>
        </w:rPr>
        <w:t>robót</w:t>
      </w:r>
      <w:r w:rsidRPr="00ED2BA1">
        <w:rPr>
          <w:rFonts w:ascii="Arial" w:hAnsi="Arial" w:cs="Arial"/>
          <w:sz w:val="22"/>
          <w:szCs w:val="22"/>
        </w:rPr>
        <w:t xml:space="preserve"> </w:t>
      </w:r>
      <w:r w:rsidR="00F871A5" w:rsidRPr="00ED2BA1">
        <w:rPr>
          <w:rFonts w:ascii="Arial" w:hAnsi="Arial" w:cs="Arial"/>
          <w:sz w:val="22"/>
          <w:szCs w:val="22"/>
        </w:rPr>
        <w:t>budowlanych</w:t>
      </w:r>
      <w:r w:rsidRPr="00ED2BA1">
        <w:rPr>
          <w:rFonts w:ascii="Arial" w:hAnsi="Arial" w:cs="Arial"/>
          <w:sz w:val="22"/>
          <w:szCs w:val="22"/>
        </w:rPr>
        <w:t>, o których mowa w pkt. 2 Zaproszenia.</w:t>
      </w:r>
    </w:p>
    <w:p w14:paraId="763FA19D" w14:textId="1AB2AB8A" w:rsidR="001C7FD7" w:rsidRPr="00301F3F" w:rsidRDefault="001C7FD7" w:rsidP="00F053D4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301F3F">
        <w:rPr>
          <w:rFonts w:ascii="Arial" w:hAnsi="Arial" w:cs="Arial"/>
          <w:sz w:val="22"/>
          <w:szCs w:val="22"/>
        </w:rPr>
        <w:t xml:space="preserve">W procedurze mogą uczestniczyć Wykonawcy, którzy nie podlegają wykluczeniu na podstawie art. 7 ust. 1 ustawy z dnia 13 kwietnia 2022 r. o szczególnych rozwiązaniach </w:t>
      </w:r>
      <w:r w:rsidRPr="00301F3F">
        <w:rPr>
          <w:rFonts w:ascii="Arial" w:hAnsi="Arial" w:cs="Arial"/>
          <w:sz w:val="22"/>
          <w:szCs w:val="22"/>
        </w:rPr>
        <w:br/>
        <w:t>w zakresie przeciwdziałania wspieraniu agresji na Ukrainę oraz służących ochronie bezpieczeństwa narodowego.</w:t>
      </w:r>
    </w:p>
    <w:p w14:paraId="7349B484" w14:textId="77777777" w:rsidR="00366384" w:rsidRPr="00756CB1" w:rsidRDefault="00366384" w:rsidP="00F053D4">
      <w:pPr>
        <w:pStyle w:val="Akapitzlist"/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D9F2BA1" w14:textId="5378A6C3" w:rsidR="00366384" w:rsidRPr="00756CB1" w:rsidRDefault="00366384" w:rsidP="00F053D4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756CB1">
        <w:rPr>
          <w:rFonts w:ascii="Arial" w:hAnsi="Arial" w:cs="Arial"/>
          <w:b/>
          <w:sz w:val="22"/>
          <w:szCs w:val="22"/>
        </w:rPr>
        <w:t>Kryteria oceny ofert:</w:t>
      </w:r>
    </w:p>
    <w:p w14:paraId="6E04AB23" w14:textId="13BCD321" w:rsidR="00B34A5F" w:rsidRPr="00756CB1" w:rsidRDefault="00B34A5F" w:rsidP="00F053D4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bCs/>
          <w:sz w:val="22"/>
          <w:szCs w:val="22"/>
        </w:rPr>
      </w:pPr>
      <w:r w:rsidRPr="00756CB1">
        <w:rPr>
          <w:rFonts w:ascii="Arial" w:hAnsi="Arial" w:cs="Arial"/>
          <w:bCs/>
          <w:sz w:val="22"/>
          <w:szCs w:val="22"/>
        </w:rPr>
        <w:t>Najniższa cena</w:t>
      </w:r>
      <w:r w:rsidR="00DF4128" w:rsidRPr="00756CB1">
        <w:rPr>
          <w:rFonts w:ascii="Arial" w:hAnsi="Arial" w:cs="Arial"/>
          <w:bCs/>
          <w:sz w:val="22"/>
          <w:szCs w:val="22"/>
        </w:rPr>
        <w:t xml:space="preserve"> 100%</w:t>
      </w:r>
      <w:r w:rsidRPr="00756CB1">
        <w:rPr>
          <w:rFonts w:ascii="Arial" w:hAnsi="Arial" w:cs="Arial"/>
          <w:bCs/>
          <w:sz w:val="22"/>
          <w:szCs w:val="22"/>
        </w:rPr>
        <w:t>.</w:t>
      </w:r>
    </w:p>
    <w:p w14:paraId="0E59AD1D" w14:textId="77777777" w:rsidR="00366384" w:rsidRPr="002441E1" w:rsidRDefault="00366384" w:rsidP="00F053D4">
      <w:pPr>
        <w:pStyle w:val="Akapitzlist"/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</w:pPr>
    </w:p>
    <w:p w14:paraId="2152DB1F" w14:textId="7C9D27BF" w:rsidR="003D55E1" w:rsidRPr="00756CB1" w:rsidRDefault="00366384" w:rsidP="00F053D4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756CB1">
        <w:rPr>
          <w:rFonts w:ascii="Arial" w:hAnsi="Arial" w:cs="Arial"/>
          <w:b/>
          <w:sz w:val="22"/>
          <w:szCs w:val="22"/>
        </w:rPr>
        <w:t>Sposób przygotowania i złożenia oferty</w:t>
      </w:r>
      <w:r w:rsidR="003D55E1" w:rsidRPr="00756CB1">
        <w:rPr>
          <w:rFonts w:ascii="Arial" w:hAnsi="Arial" w:cs="Arial"/>
          <w:b/>
          <w:sz w:val="22"/>
          <w:szCs w:val="22"/>
        </w:rPr>
        <w:t xml:space="preserve"> </w:t>
      </w:r>
    </w:p>
    <w:p w14:paraId="0F33E6B8" w14:textId="2CDDA79E" w:rsidR="008A2AE9" w:rsidRPr="00756CB1" w:rsidRDefault="008A2AE9" w:rsidP="00F053D4">
      <w:pPr>
        <w:pStyle w:val="Akapitzlist"/>
        <w:widowControl/>
        <w:autoSpaceDE w:val="0"/>
        <w:ind w:left="426" w:firstLine="0"/>
        <w:contextualSpacing/>
        <w:rPr>
          <w:rFonts w:ascii="Arial" w:hAnsi="Arial" w:cs="Arial"/>
          <w:sz w:val="22"/>
          <w:szCs w:val="22"/>
        </w:rPr>
      </w:pPr>
      <w:r w:rsidRPr="00756CB1">
        <w:rPr>
          <w:rFonts w:ascii="Arial" w:hAnsi="Arial" w:cs="Arial"/>
          <w:bCs/>
          <w:sz w:val="22"/>
          <w:szCs w:val="22"/>
        </w:rPr>
        <w:t>Ofertę</w:t>
      </w:r>
      <w:r w:rsidRPr="00756CB1">
        <w:rPr>
          <w:rFonts w:ascii="Arial" w:hAnsi="Arial" w:cs="Arial"/>
          <w:b/>
          <w:sz w:val="22"/>
          <w:szCs w:val="22"/>
        </w:rPr>
        <w:t xml:space="preserve"> </w:t>
      </w:r>
      <w:r w:rsidRPr="00756CB1">
        <w:rPr>
          <w:rFonts w:ascii="Arial" w:hAnsi="Arial" w:cs="Arial"/>
          <w:bCs/>
          <w:sz w:val="22"/>
          <w:szCs w:val="22"/>
        </w:rPr>
        <w:t xml:space="preserve">stanowi wypełniony formularz ofertowy podpisany przez upoważnionego przedstawiciela </w:t>
      </w:r>
      <w:r w:rsidR="000032C7" w:rsidRPr="00756CB1">
        <w:rPr>
          <w:rFonts w:ascii="Arial" w:hAnsi="Arial" w:cs="Arial"/>
          <w:bCs/>
          <w:sz w:val="22"/>
          <w:szCs w:val="22"/>
        </w:rPr>
        <w:t>W</w:t>
      </w:r>
      <w:r w:rsidRPr="00756CB1">
        <w:rPr>
          <w:rFonts w:ascii="Arial" w:hAnsi="Arial" w:cs="Arial"/>
          <w:bCs/>
          <w:sz w:val="22"/>
          <w:szCs w:val="22"/>
        </w:rPr>
        <w:t>ykonawcy.</w:t>
      </w:r>
    </w:p>
    <w:p w14:paraId="5526E614" w14:textId="77777777" w:rsidR="008A2AE9" w:rsidRPr="00756CB1" w:rsidRDefault="008A2AE9" w:rsidP="00F053D4">
      <w:pPr>
        <w:widowControl/>
        <w:autoSpaceDE w:val="0"/>
        <w:ind w:left="425" w:firstLine="0"/>
        <w:contextualSpacing/>
        <w:rPr>
          <w:rFonts w:ascii="Arial" w:hAnsi="Arial" w:cs="Arial"/>
          <w:sz w:val="22"/>
          <w:szCs w:val="22"/>
        </w:rPr>
      </w:pPr>
      <w:r w:rsidRPr="00756CB1">
        <w:rPr>
          <w:rFonts w:ascii="Arial" w:hAnsi="Arial" w:cs="Arial"/>
          <w:bCs/>
          <w:sz w:val="22"/>
          <w:szCs w:val="22"/>
        </w:rPr>
        <w:t xml:space="preserve">Ofertę w formie elektronicznej (np. plik PDF) należy przesyłać na adres: </w:t>
      </w:r>
      <w:hyperlink r:id="rId12" w:history="1">
        <w:r w:rsidRPr="00756CB1">
          <w:rPr>
            <w:rStyle w:val="Hipercze"/>
            <w:rFonts w:ascii="Arial" w:hAnsi="Arial" w:cs="Arial"/>
            <w:bCs/>
            <w:sz w:val="22"/>
            <w:szCs w:val="22"/>
          </w:rPr>
          <w:t>administration@paris.pan.pl</w:t>
        </w:r>
      </w:hyperlink>
      <w:r w:rsidRPr="00756CB1">
        <w:rPr>
          <w:rFonts w:ascii="Arial" w:hAnsi="Arial" w:cs="Arial"/>
          <w:bCs/>
          <w:sz w:val="22"/>
          <w:szCs w:val="22"/>
        </w:rPr>
        <w:t xml:space="preserve"> </w:t>
      </w:r>
    </w:p>
    <w:p w14:paraId="71D5B1E5" w14:textId="77777777" w:rsidR="00366384" w:rsidRPr="00A41A4F" w:rsidRDefault="00366384" w:rsidP="00F053D4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E168572" w14:textId="40A86EDD" w:rsidR="00366384" w:rsidRPr="00A41A4F" w:rsidRDefault="00366384" w:rsidP="00F053D4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A41A4F">
        <w:rPr>
          <w:rFonts w:ascii="Arial" w:hAnsi="Arial" w:cs="Arial"/>
          <w:b/>
          <w:sz w:val="22"/>
          <w:szCs w:val="22"/>
        </w:rPr>
        <w:t>Termin składania ofert:</w:t>
      </w:r>
    </w:p>
    <w:p w14:paraId="58CB7056" w14:textId="3A6B4BDC" w:rsidR="000F2C79" w:rsidRPr="00A41A4F" w:rsidRDefault="000F2C79" w:rsidP="00F053D4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sz w:val="22"/>
          <w:szCs w:val="22"/>
        </w:rPr>
      </w:pPr>
      <w:r w:rsidRPr="00A41A4F">
        <w:rPr>
          <w:rFonts w:ascii="Arial" w:hAnsi="Arial" w:cs="Arial"/>
          <w:bCs/>
          <w:sz w:val="22"/>
          <w:szCs w:val="22"/>
        </w:rPr>
        <w:t>Ofertę</w:t>
      </w:r>
      <w:r w:rsidRPr="00A41A4F">
        <w:rPr>
          <w:rFonts w:ascii="Arial" w:hAnsi="Arial" w:cs="Arial"/>
          <w:b/>
          <w:sz w:val="22"/>
          <w:szCs w:val="22"/>
        </w:rPr>
        <w:t xml:space="preserve"> </w:t>
      </w:r>
      <w:r w:rsidRPr="00A41A4F">
        <w:rPr>
          <w:rFonts w:ascii="Arial" w:hAnsi="Arial" w:cs="Arial"/>
          <w:sz w:val="22"/>
          <w:szCs w:val="22"/>
        </w:rPr>
        <w:t xml:space="preserve">należy złożyć do dnia </w:t>
      </w:r>
      <w:r w:rsidR="00CA272E" w:rsidRPr="00A41A4F">
        <w:rPr>
          <w:rFonts w:ascii="Arial" w:hAnsi="Arial" w:cs="Arial"/>
          <w:sz w:val="22"/>
          <w:szCs w:val="22"/>
        </w:rPr>
        <w:t>2</w:t>
      </w:r>
      <w:r w:rsidR="00F9767E">
        <w:rPr>
          <w:rFonts w:ascii="Arial" w:hAnsi="Arial" w:cs="Arial"/>
          <w:sz w:val="22"/>
          <w:szCs w:val="22"/>
        </w:rPr>
        <w:t>8</w:t>
      </w:r>
      <w:r w:rsidRPr="00A41A4F">
        <w:rPr>
          <w:rFonts w:ascii="Arial" w:hAnsi="Arial" w:cs="Arial"/>
          <w:sz w:val="22"/>
          <w:szCs w:val="22"/>
        </w:rPr>
        <w:t>.</w:t>
      </w:r>
      <w:r w:rsidR="00CA272E" w:rsidRPr="00A41A4F">
        <w:rPr>
          <w:rFonts w:ascii="Arial" w:hAnsi="Arial" w:cs="Arial"/>
          <w:sz w:val="22"/>
          <w:szCs w:val="22"/>
        </w:rPr>
        <w:t>11</w:t>
      </w:r>
      <w:r w:rsidRPr="00A41A4F">
        <w:rPr>
          <w:rFonts w:ascii="Arial" w:hAnsi="Arial" w:cs="Arial"/>
          <w:sz w:val="22"/>
          <w:szCs w:val="22"/>
        </w:rPr>
        <w:t xml:space="preserve">.2024 r. na adres poczty elektronicznej wskazany </w:t>
      </w:r>
      <w:r w:rsidRPr="00A41A4F">
        <w:rPr>
          <w:rFonts w:ascii="Arial" w:hAnsi="Arial" w:cs="Arial"/>
          <w:sz w:val="22"/>
          <w:szCs w:val="22"/>
        </w:rPr>
        <w:br/>
        <w:t>w pkt. 6 Zaproszenia.</w:t>
      </w:r>
    </w:p>
    <w:p w14:paraId="0ECE46DD" w14:textId="5A672D88" w:rsidR="005834F1" w:rsidRPr="00301F3F" w:rsidRDefault="00AD3F90" w:rsidP="00F053D4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sz w:val="22"/>
          <w:szCs w:val="22"/>
        </w:rPr>
      </w:pPr>
      <w:r w:rsidRPr="00A41A4F">
        <w:rPr>
          <w:rFonts w:ascii="Arial" w:hAnsi="Arial" w:cs="Arial"/>
          <w:sz w:val="22"/>
          <w:szCs w:val="22"/>
        </w:rPr>
        <w:t xml:space="preserve">W </w:t>
      </w:r>
      <w:r w:rsidR="0038740E">
        <w:rPr>
          <w:rFonts w:ascii="Arial" w:hAnsi="Arial" w:cs="Arial"/>
          <w:sz w:val="22"/>
          <w:szCs w:val="22"/>
        </w:rPr>
        <w:t>celu</w:t>
      </w:r>
      <w:r w:rsidRPr="00A41A4F">
        <w:rPr>
          <w:rFonts w:ascii="Arial" w:hAnsi="Arial" w:cs="Arial"/>
          <w:sz w:val="22"/>
          <w:szCs w:val="22"/>
        </w:rPr>
        <w:t xml:space="preserve"> przygotowania</w:t>
      </w:r>
      <w:r w:rsidRPr="00301F3F">
        <w:rPr>
          <w:rFonts w:ascii="Arial" w:hAnsi="Arial" w:cs="Arial"/>
          <w:sz w:val="22"/>
          <w:szCs w:val="22"/>
        </w:rPr>
        <w:t xml:space="preserve"> oferty</w:t>
      </w:r>
      <w:r w:rsidR="00F04A5F">
        <w:rPr>
          <w:rFonts w:ascii="Arial" w:hAnsi="Arial" w:cs="Arial"/>
          <w:sz w:val="22"/>
          <w:szCs w:val="22"/>
        </w:rPr>
        <w:t>,</w:t>
      </w:r>
      <w:r w:rsidRPr="00301F3F">
        <w:rPr>
          <w:rFonts w:ascii="Arial" w:hAnsi="Arial" w:cs="Arial"/>
          <w:sz w:val="22"/>
          <w:szCs w:val="22"/>
        </w:rPr>
        <w:t xml:space="preserve"> Wykonawca może </w:t>
      </w:r>
      <w:r w:rsidR="005834F1" w:rsidRPr="00301F3F">
        <w:rPr>
          <w:rFonts w:ascii="Arial" w:hAnsi="Arial" w:cs="Arial"/>
          <w:sz w:val="22"/>
          <w:szCs w:val="22"/>
        </w:rPr>
        <w:t>odbyć</w:t>
      </w:r>
      <w:r w:rsidRPr="00301F3F">
        <w:rPr>
          <w:rFonts w:ascii="Arial" w:hAnsi="Arial" w:cs="Arial"/>
          <w:sz w:val="22"/>
          <w:szCs w:val="22"/>
        </w:rPr>
        <w:t xml:space="preserve"> wizję lokalną</w:t>
      </w:r>
      <w:r w:rsidR="00A0355B">
        <w:rPr>
          <w:rFonts w:ascii="Arial" w:hAnsi="Arial" w:cs="Arial"/>
          <w:sz w:val="22"/>
          <w:szCs w:val="22"/>
        </w:rPr>
        <w:t xml:space="preserve">, aby </w:t>
      </w:r>
      <w:r w:rsidR="0038740E">
        <w:rPr>
          <w:rFonts w:ascii="Arial" w:hAnsi="Arial" w:cs="Arial"/>
          <w:sz w:val="22"/>
          <w:szCs w:val="22"/>
        </w:rPr>
        <w:t xml:space="preserve">dokonać </w:t>
      </w:r>
      <w:r w:rsidR="005834F1" w:rsidRPr="00301F3F">
        <w:rPr>
          <w:rFonts w:ascii="Arial" w:hAnsi="Arial" w:cs="Arial"/>
          <w:sz w:val="22"/>
          <w:szCs w:val="22"/>
        </w:rPr>
        <w:t xml:space="preserve">oględzin miejsca wykonania zamówienia </w:t>
      </w:r>
      <w:r w:rsidRPr="00301F3F">
        <w:rPr>
          <w:rFonts w:ascii="Arial" w:hAnsi="Arial" w:cs="Arial"/>
          <w:sz w:val="22"/>
          <w:szCs w:val="22"/>
        </w:rPr>
        <w:t>wskazan</w:t>
      </w:r>
      <w:r w:rsidR="005834F1" w:rsidRPr="00301F3F">
        <w:rPr>
          <w:rFonts w:ascii="Arial" w:hAnsi="Arial" w:cs="Arial"/>
          <w:sz w:val="22"/>
          <w:szCs w:val="22"/>
        </w:rPr>
        <w:t>ego</w:t>
      </w:r>
      <w:r w:rsidRPr="00301F3F">
        <w:rPr>
          <w:rFonts w:ascii="Arial" w:hAnsi="Arial" w:cs="Arial"/>
          <w:sz w:val="22"/>
          <w:szCs w:val="22"/>
        </w:rPr>
        <w:t xml:space="preserve"> w pkt. 2 Zaproszenia</w:t>
      </w:r>
      <w:r w:rsidR="00A0355B">
        <w:rPr>
          <w:rFonts w:ascii="Arial" w:hAnsi="Arial" w:cs="Arial"/>
          <w:sz w:val="22"/>
          <w:szCs w:val="22"/>
        </w:rPr>
        <w:t>,</w:t>
      </w:r>
      <w:r w:rsidR="005834F1" w:rsidRPr="00301F3F">
        <w:rPr>
          <w:rFonts w:ascii="Arial" w:hAnsi="Arial" w:cs="Arial"/>
          <w:sz w:val="22"/>
          <w:szCs w:val="22"/>
        </w:rPr>
        <w:t xml:space="preserve"> </w:t>
      </w:r>
      <w:r w:rsidRPr="00301F3F">
        <w:rPr>
          <w:rFonts w:ascii="Arial" w:hAnsi="Arial" w:cs="Arial"/>
          <w:sz w:val="22"/>
          <w:szCs w:val="22"/>
        </w:rPr>
        <w:t>od poniedziałku do piątku w godzinach 9:00-13:00 oraz 14:00-17:00 po wcześniejszym mailowym umówieniu spotkania.</w:t>
      </w:r>
    </w:p>
    <w:p w14:paraId="310A2594" w14:textId="77777777" w:rsidR="00366384" w:rsidRPr="002441E1" w:rsidRDefault="00366384" w:rsidP="00F053D4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b/>
          <w:sz w:val="22"/>
          <w:szCs w:val="22"/>
          <w:highlight w:val="yellow"/>
        </w:rPr>
      </w:pPr>
    </w:p>
    <w:p w14:paraId="67560C11" w14:textId="77777777" w:rsidR="00FE66A4" w:rsidRPr="00CA272E" w:rsidRDefault="00366384" w:rsidP="00F053D4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bCs/>
          <w:sz w:val="22"/>
          <w:szCs w:val="22"/>
        </w:rPr>
      </w:pPr>
      <w:r w:rsidRPr="00CA272E">
        <w:rPr>
          <w:rFonts w:ascii="Arial" w:hAnsi="Arial" w:cs="Arial"/>
          <w:b/>
          <w:bCs/>
          <w:sz w:val="22"/>
          <w:szCs w:val="22"/>
        </w:rPr>
        <w:t xml:space="preserve">Informacje o sposobie komunikowania się Zamawiającego z Wykonawcami: </w:t>
      </w:r>
    </w:p>
    <w:p w14:paraId="6D507D53" w14:textId="2A83E5CD" w:rsidR="00366384" w:rsidRPr="00CA272E" w:rsidRDefault="006B7437" w:rsidP="00F053D4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b/>
          <w:bCs/>
          <w:sz w:val="22"/>
          <w:szCs w:val="22"/>
        </w:rPr>
      </w:pPr>
      <w:r w:rsidRPr="00CA272E">
        <w:rPr>
          <w:rFonts w:ascii="Arial" w:hAnsi="Arial" w:cs="Arial"/>
          <w:color w:val="000000"/>
          <w:sz w:val="22"/>
          <w:szCs w:val="22"/>
        </w:rPr>
        <w:t xml:space="preserve">Pytania do </w:t>
      </w:r>
      <w:r w:rsidRPr="00CA272E">
        <w:rPr>
          <w:rFonts w:ascii="Arial" w:hAnsi="Arial" w:cs="Arial"/>
          <w:sz w:val="22"/>
          <w:szCs w:val="22"/>
        </w:rPr>
        <w:t xml:space="preserve">niniejszego zamówienia powinny być kierowane na 2 dni </w:t>
      </w:r>
      <w:r w:rsidR="00234BD6" w:rsidRPr="00CA272E">
        <w:rPr>
          <w:rFonts w:ascii="Arial" w:hAnsi="Arial" w:cs="Arial"/>
          <w:sz w:val="22"/>
          <w:szCs w:val="22"/>
        </w:rPr>
        <w:t xml:space="preserve">robocze </w:t>
      </w:r>
      <w:r w:rsidRPr="00CA272E">
        <w:rPr>
          <w:rFonts w:ascii="Arial" w:hAnsi="Arial" w:cs="Arial"/>
          <w:sz w:val="22"/>
          <w:szCs w:val="22"/>
        </w:rPr>
        <w:t xml:space="preserve">przed terminem składania ofert na adres </w:t>
      </w:r>
      <w:hyperlink r:id="rId13" w:history="1">
        <w:r w:rsidRPr="00CA272E">
          <w:rPr>
            <w:rStyle w:val="Hipercze"/>
            <w:rFonts w:ascii="Arial" w:hAnsi="Arial" w:cs="Arial"/>
            <w:sz w:val="22"/>
            <w:szCs w:val="22"/>
          </w:rPr>
          <w:t>administration@paris.pan.pl</w:t>
        </w:r>
      </w:hyperlink>
    </w:p>
    <w:p w14:paraId="3906BCC3" w14:textId="77777777" w:rsidR="002A2357" w:rsidRPr="00301F3F" w:rsidRDefault="002A2357" w:rsidP="00F053D4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bCs/>
          <w:sz w:val="22"/>
          <w:szCs w:val="22"/>
        </w:rPr>
      </w:pPr>
    </w:p>
    <w:p w14:paraId="38488C61" w14:textId="4951A02C" w:rsidR="002A2357" w:rsidRPr="00301F3F" w:rsidRDefault="00366384" w:rsidP="00F053D4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301F3F">
        <w:rPr>
          <w:rFonts w:ascii="Arial" w:hAnsi="Arial" w:cs="Arial"/>
          <w:b/>
          <w:sz w:val="22"/>
          <w:szCs w:val="22"/>
        </w:rPr>
        <w:t>Inne istotne postanowienia dotyczące warunków realizacji zamówienia:</w:t>
      </w:r>
    </w:p>
    <w:p w14:paraId="718B4C4A" w14:textId="598A4D69" w:rsidR="00DD2B69" w:rsidRPr="00301F3F" w:rsidRDefault="00DD2B69" w:rsidP="00F053D4">
      <w:pPr>
        <w:pStyle w:val="Akapitzlist"/>
        <w:widowControl/>
        <w:numPr>
          <w:ilvl w:val="0"/>
          <w:numId w:val="108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z w:val="22"/>
          <w:szCs w:val="22"/>
        </w:rPr>
      </w:pPr>
      <w:r w:rsidRPr="00301F3F">
        <w:rPr>
          <w:rFonts w:ascii="Arial" w:hAnsi="Arial" w:cs="Arial"/>
          <w:bCs/>
          <w:sz w:val="22"/>
          <w:szCs w:val="22"/>
        </w:rPr>
        <w:t xml:space="preserve">Zamawiający zastrzega sobie możliwość </w:t>
      </w:r>
      <w:r w:rsidRPr="00301F3F">
        <w:rPr>
          <w:rFonts w:ascii="Arial" w:hAnsi="Arial" w:cs="Arial"/>
          <w:sz w:val="22"/>
          <w:szCs w:val="22"/>
        </w:rPr>
        <w:t xml:space="preserve">wezwania </w:t>
      </w:r>
      <w:r w:rsidR="000032C7" w:rsidRPr="00301F3F">
        <w:rPr>
          <w:rFonts w:ascii="Arial" w:hAnsi="Arial" w:cs="Arial"/>
          <w:sz w:val="22"/>
          <w:szCs w:val="22"/>
        </w:rPr>
        <w:t>W</w:t>
      </w:r>
      <w:r w:rsidRPr="00301F3F">
        <w:rPr>
          <w:rFonts w:ascii="Arial" w:hAnsi="Arial" w:cs="Arial"/>
          <w:sz w:val="22"/>
          <w:szCs w:val="22"/>
        </w:rPr>
        <w:t>ykonawcy do przesłania dokumentów / oświadczeń i wyjaśnienia treści złożonej oferty.</w:t>
      </w:r>
    </w:p>
    <w:p w14:paraId="5C6E6C48" w14:textId="3857281E" w:rsidR="00DD2B69" w:rsidRPr="00301F3F" w:rsidRDefault="00DD2B69" w:rsidP="00F053D4">
      <w:pPr>
        <w:pStyle w:val="Akapitzlist"/>
        <w:widowControl/>
        <w:numPr>
          <w:ilvl w:val="0"/>
          <w:numId w:val="108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z w:val="22"/>
          <w:szCs w:val="22"/>
        </w:rPr>
      </w:pPr>
      <w:r w:rsidRPr="00301F3F">
        <w:rPr>
          <w:rFonts w:ascii="Arial" w:hAnsi="Arial" w:cs="Arial"/>
          <w:bCs/>
          <w:sz w:val="22"/>
          <w:szCs w:val="22"/>
        </w:rPr>
        <w:t xml:space="preserve">Zamawiający </w:t>
      </w:r>
      <w:r w:rsidRPr="00301F3F">
        <w:rPr>
          <w:rFonts w:ascii="Arial" w:hAnsi="Arial" w:cs="Arial"/>
          <w:sz w:val="22"/>
          <w:szCs w:val="22"/>
        </w:rPr>
        <w:t>zastrzega sobie możliwość weryfikacji złożonego w formularzu ofertowym oświadczenia.</w:t>
      </w:r>
      <w:r w:rsidRPr="00301F3F">
        <w:rPr>
          <w:rFonts w:ascii="Arial" w:hAnsi="Arial" w:cs="Arial"/>
          <w:bCs/>
          <w:sz w:val="22"/>
          <w:szCs w:val="22"/>
        </w:rPr>
        <w:t xml:space="preserve"> </w:t>
      </w:r>
    </w:p>
    <w:p w14:paraId="3E111EB0" w14:textId="77777777" w:rsidR="00DD2B69" w:rsidRPr="00301F3F" w:rsidRDefault="00DD2B69" w:rsidP="00F053D4">
      <w:pPr>
        <w:pStyle w:val="NormalnyWeb"/>
        <w:numPr>
          <w:ilvl w:val="0"/>
          <w:numId w:val="108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301F3F">
        <w:rPr>
          <w:rFonts w:ascii="Arial" w:hAnsi="Arial" w:cs="Arial"/>
          <w:sz w:val="22"/>
          <w:szCs w:val="22"/>
          <w:lang w:eastAsia="zh-CN"/>
        </w:rPr>
        <w:t xml:space="preserve">Zamawiający zastrzega sobie możliwość negocjacji ceny złożonych ofert. </w:t>
      </w:r>
    </w:p>
    <w:p w14:paraId="6F117FF7" w14:textId="77777777" w:rsidR="00DD2B69" w:rsidRPr="00301F3F" w:rsidRDefault="00DD2B69" w:rsidP="00F053D4">
      <w:pPr>
        <w:pStyle w:val="NormalnyWeb"/>
        <w:numPr>
          <w:ilvl w:val="0"/>
          <w:numId w:val="108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301F3F">
        <w:rPr>
          <w:rFonts w:ascii="Arial" w:hAnsi="Arial" w:cs="Arial"/>
          <w:sz w:val="22"/>
          <w:szCs w:val="22"/>
          <w:lang w:eastAsia="zh-CN"/>
        </w:rPr>
        <w:lastRenderedPageBreak/>
        <w:t xml:space="preserve">Zamawiający zastrzega sobie możliwość tylko dokonania czynności szacowania wartości zamówienia na podstawie dokonanego rozeznania rynku w oparciu </w:t>
      </w:r>
      <w:r w:rsidRPr="00301F3F">
        <w:rPr>
          <w:rFonts w:ascii="Arial" w:hAnsi="Arial" w:cs="Arial"/>
          <w:sz w:val="22"/>
          <w:szCs w:val="22"/>
          <w:lang w:eastAsia="zh-CN"/>
        </w:rPr>
        <w:br/>
        <w:t xml:space="preserve">o złożone oferty do niniejszego Zaproszenia bez dokonania wyboru oferty </w:t>
      </w:r>
      <w:r w:rsidRPr="00301F3F">
        <w:rPr>
          <w:rFonts w:ascii="Arial" w:hAnsi="Arial" w:cs="Arial"/>
          <w:sz w:val="22"/>
          <w:szCs w:val="22"/>
          <w:lang w:eastAsia="zh-CN"/>
        </w:rPr>
        <w:br/>
        <w:t>i nieudzielenia zamówienia na podstawie niniejszego Zaproszenia do składania ofert.</w:t>
      </w:r>
    </w:p>
    <w:p w14:paraId="4242BFAE" w14:textId="06E30B16" w:rsidR="00DD2B69" w:rsidRPr="00301F3F" w:rsidRDefault="00DD2B69" w:rsidP="00F053D4">
      <w:pPr>
        <w:pStyle w:val="NormalnyWeb"/>
        <w:numPr>
          <w:ilvl w:val="0"/>
          <w:numId w:val="108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301F3F">
        <w:rPr>
          <w:rFonts w:ascii="Arial" w:hAnsi="Arial" w:cs="Arial"/>
          <w:sz w:val="22"/>
          <w:szCs w:val="22"/>
          <w:lang w:eastAsia="zh-CN"/>
        </w:rPr>
        <w:t xml:space="preserve">W przypadku niniejszej procedury Zamawiający dopuszcza możliwość akceptacji ogólnych warunków umownych Wykonawcy po uprzednim zapoznaniu się z treścią postanowień. </w:t>
      </w:r>
    </w:p>
    <w:p w14:paraId="114B852C" w14:textId="3B4BB7C0" w:rsidR="00DD2B69" w:rsidRPr="00301F3F" w:rsidRDefault="00DD2B69" w:rsidP="00F053D4">
      <w:pPr>
        <w:pStyle w:val="NormalnyWeb"/>
        <w:numPr>
          <w:ilvl w:val="0"/>
          <w:numId w:val="108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301F3F">
        <w:rPr>
          <w:rFonts w:ascii="Arial" w:hAnsi="Arial" w:cs="Arial"/>
          <w:sz w:val="22"/>
          <w:szCs w:val="22"/>
          <w:lang w:eastAsia="zh-CN"/>
        </w:rPr>
        <w:t xml:space="preserve">Przed udzieleniem zamówienia </w:t>
      </w:r>
      <w:r w:rsidR="000032C7" w:rsidRPr="00301F3F">
        <w:rPr>
          <w:rFonts w:ascii="Arial" w:hAnsi="Arial" w:cs="Arial"/>
          <w:sz w:val="22"/>
          <w:szCs w:val="22"/>
          <w:lang w:eastAsia="zh-CN"/>
        </w:rPr>
        <w:t>W</w:t>
      </w:r>
      <w:r w:rsidRPr="00301F3F">
        <w:rPr>
          <w:rFonts w:ascii="Arial" w:hAnsi="Arial" w:cs="Arial"/>
          <w:sz w:val="22"/>
          <w:szCs w:val="22"/>
          <w:lang w:eastAsia="zh-CN"/>
        </w:rPr>
        <w:t xml:space="preserve">ykonawca, którego oferta zostanie wybrana zgodnie z pkt 5 Zaproszenia jest zobowiązany do podpisania oświadczenia – Załącznik nr </w:t>
      </w:r>
      <w:r w:rsidR="00DD6B95" w:rsidRPr="00301F3F">
        <w:rPr>
          <w:rFonts w:ascii="Arial" w:hAnsi="Arial" w:cs="Arial"/>
          <w:sz w:val="22"/>
          <w:szCs w:val="22"/>
          <w:lang w:eastAsia="zh-CN"/>
        </w:rPr>
        <w:t>3</w:t>
      </w:r>
      <w:r w:rsidRPr="00301F3F">
        <w:rPr>
          <w:rFonts w:ascii="Arial" w:hAnsi="Arial" w:cs="Arial"/>
          <w:sz w:val="22"/>
          <w:szCs w:val="22"/>
          <w:lang w:eastAsia="zh-CN"/>
        </w:rPr>
        <w:t xml:space="preserve"> do Zaproszenia.</w:t>
      </w:r>
    </w:p>
    <w:p w14:paraId="589D7D82" w14:textId="77777777" w:rsidR="00DD2B69" w:rsidRPr="00301F3F" w:rsidRDefault="00DD2B69" w:rsidP="00F053D4">
      <w:pPr>
        <w:pStyle w:val="NormalnyWeb"/>
        <w:numPr>
          <w:ilvl w:val="0"/>
          <w:numId w:val="108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301F3F">
        <w:rPr>
          <w:rFonts w:ascii="Arial" w:hAnsi="Arial" w:cs="Arial"/>
          <w:sz w:val="22"/>
          <w:szCs w:val="22"/>
          <w:lang w:eastAsia="zh-CN"/>
        </w:rPr>
        <w:t xml:space="preserve">Informujemy, że w niniejszej procedurze nie mają zastosowania przepisy ustawy </w:t>
      </w:r>
      <w:r w:rsidRPr="00301F3F">
        <w:rPr>
          <w:rFonts w:ascii="Arial" w:hAnsi="Arial" w:cs="Arial"/>
          <w:sz w:val="22"/>
          <w:szCs w:val="22"/>
          <w:lang w:eastAsia="zh-CN"/>
        </w:rPr>
        <w:br/>
        <w:t>z dnia 11 września 2019 r. – Prawo zamówień publicznych (Dz. U. 2023 r., poz. 1605 z późn. zm.).</w:t>
      </w:r>
    </w:p>
    <w:p w14:paraId="523E37CF" w14:textId="77777777" w:rsidR="002A2357" w:rsidRPr="002441E1" w:rsidRDefault="002A2357" w:rsidP="00F053D4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sz w:val="22"/>
          <w:szCs w:val="22"/>
          <w:highlight w:val="yellow"/>
        </w:rPr>
      </w:pPr>
    </w:p>
    <w:p w14:paraId="7E9A9C5A" w14:textId="77777777" w:rsidR="00DD6B95" w:rsidRPr="00CA272E" w:rsidRDefault="00DD6B95" w:rsidP="00F053D4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CA272E">
        <w:rPr>
          <w:rFonts w:ascii="Arial" w:hAnsi="Arial" w:cs="Arial"/>
          <w:b/>
          <w:sz w:val="22"/>
          <w:szCs w:val="22"/>
        </w:rPr>
        <w:t>Klauzula informacyjna</w:t>
      </w:r>
    </w:p>
    <w:p w14:paraId="0C6D1F76" w14:textId="77777777" w:rsidR="00DD6B95" w:rsidRPr="00CA272E" w:rsidRDefault="00DD6B95" w:rsidP="00F053D4">
      <w:pPr>
        <w:shd w:val="clear" w:color="auto" w:fill="FFFFFF"/>
        <w:ind w:left="567" w:right="38" w:firstLine="0"/>
        <w:rPr>
          <w:rFonts w:ascii="Arial" w:hAnsi="Arial" w:cs="Arial"/>
          <w:color w:val="000000"/>
          <w:sz w:val="22"/>
          <w:szCs w:val="22"/>
          <w:lang w:eastAsia="pl-PL"/>
        </w:rPr>
      </w:pPr>
      <w:r w:rsidRPr="00CA272E">
        <w:rPr>
          <w:rFonts w:ascii="Arial" w:hAnsi="Arial" w:cs="Arial"/>
          <w:sz w:val="22"/>
          <w:szCs w:val="22"/>
        </w:rPr>
        <w:t>Zgodnie z art. 13 ust. 1 i ust. 2 Rozporządzania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informuje się, że:</w:t>
      </w:r>
    </w:p>
    <w:p w14:paraId="515CA199" w14:textId="77777777" w:rsidR="00DD6B95" w:rsidRPr="00CA272E" w:rsidRDefault="00DD6B95" w:rsidP="00F053D4">
      <w:pPr>
        <w:widowControl/>
        <w:numPr>
          <w:ilvl w:val="3"/>
          <w:numId w:val="86"/>
        </w:numPr>
        <w:tabs>
          <w:tab w:val="clear" w:pos="720"/>
        </w:tabs>
        <w:suppressAutoHyphens w:val="0"/>
        <w:contextualSpacing/>
        <w:rPr>
          <w:rFonts w:ascii="Arial" w:hAnsi="Arial" w:cs="Arial"/>
          <w:sz w:val="22"/>
          <w:szCs w:val="22"/>
        </w:rPr>
      </w:pPr>
      <w:r w:rsidRPr="00CA272E">
        <w:rPr>
          <w:rFonts w:ascii="Arial" w:hAnsi="Arial" w:cs="Arial"/>
          <w:sz w:val="22"/>
          <w:szCs w:val="22"/>
        </w:rPr>
        <w:t>Administratorem danych osobowych Wykonawcy jest Polska Akademia Nauk, Pl. Defilad 1, 00-901 Warszawa. Dane osobowe Wykonawcy zostały przekazane dobrowolnie w celach związanych z zawarciem i wykonaniem umowy i zostaną udostępnione wyłącznie podmiotom upoważnionym na podstawie przepisów prawa. Wykonawca posiada prawo dostępu do treści swoich danych oraz ich poprawiania.</w:t>
      </w:r>
    </w:p>
    <w:p w14:paraId="69B0391B" w14:textId="77777777" w:rsidR="00DD6B95" w:rsidRPr="00CA272E" w:rsidRDefault="00DD6B95" w:rsidP="00F053D4">
      <w:pPr>
        <w:widowControl/>
        <w:numPr>
          <w:ilvl w:val="3"/>
          <w:numId w:val="86"/>
        </w:numPr>
        <w:tabs>
          <w:tab w:val="clear" w:pos="720"/>
        </w:tabs>
        <w:suppressAutoHyphens w:val="0"/>
        <w:contextualSpacing/>
        <w:rPr>
          <w:rFonts w:ascii="Arial" w:hAnsi="Arial" w:cs="Arial"/>
          <w:sz w:val="22"/>
          <w:szCs w:val="22"/>
        </w:rPr>
      </w:pPr>
      <w:r w:rsidRPr="00CA272E">
        <w:rPr>
          <w:rFonts w:ascii="Arial" w:hAnsi="Arial" w:cs="Arial"/>
          <w:sz w:val="22"/>
          <w:szCs w:val="22"/>
        </w:rPr>
        <w:t xml:space="preserve">Kontakt do Inspektora ochrony danych to adres mailowy:  </w:t>
      </w:r>
      <w:hyperlink r:id="rId14" w:history="1">
        <w:r w:rsidRPr="00CA272E">
          <w:rPr>
            <w:rFonts w:ascii="Arial" w:hAnsi="Arial" w:cs="Arial"/>
            <w:sz w:val="22"/>
            <w:szCs w:val="22"/>
          </w:rPr>
          <w:t>iod@pan.pl</w:t>
        </w:r>
      </w:hyperlink>
      <w:r w:rsidRPr="00CA272E">
        <w:rPr>
          <w:rFonts w:ascii="Arial" w:hAnsi="Arial" w:cs="Arial"/>
          <w:sz w:val="22"/>
          <w:szCs w:val="22"/>
        </w:rPr>
        <w:t xml:space="preserve">. </w:t>
      </w:r>
    </w:p>
    <w:p w14:paraId="288BA870" w14:textId="77777777" w:rsidR="00DD6B95" w:rsidRPr="00CA272E" w:rsidRDefault="00DD6B95" w:rsidP="00F053D4">
      <w:pPr>
        <w:widowControl/>
        <w:numPr>
          <w:ilvl w:val="3"/>
          <w:numId w:val="86"/>
        </w:numPr>
        <w:tabs>
          <w:tab w:val="clear" w:pos="720"/>
        </w:tabs>
        <w:suppressAutoHyphens w:val="0"/>
        <w:contextualSpacing/>
        <w:rPr>
          <w:rFonts w:ascii="Arial" w:hAnsi="Arial" w:cs="Arial"/>
          <w:sz w:val="22"/>
          <w:szCs w:val="22"/>
        </w:rPr>
      </w:pPr>
      <w:r w:rsidRPr="00CA272E">
        <w:rPr>
          <w:rFonts w:ascii="Arial" w:hAnsi="Arial" w:cs="Arial"/>
          <w:sz w:val="22"/>
          <w:szCs w:val="22"/>
        </w:rPr>
        <w:t>Dane osobowe Wykonawcy będą przetwarzane, gdyż jest to konieczne w celu zawarcia i realizacji umowy o i odbywa się na podstawie tej umowy (art. 6 ust. 1 lit b) RODO</w:t>
      </w:r>
    </w:p>
    <w:p w14:paraId="10C98C2F" w14:textId="77777777" w:rsidR="00DD6B95" w:rsidRPr="00CA272E" w:rsidRDefault="00DD6B95" w:rsidP="00F053D4">
      <w:pPr>
        <w:widowControl/>
        <w:numPr>
          <w:ilvl w:val="3"/>
          <w:numId w:val="86"/>
        </w:numPr>
        <w:tabs>
          <w:tab w:val="clear" w:pos="720"/>
        </w:tabs>
        <w:suppressAutoHyphens w:val="0"/>
        <w:contextualSpacing/>
        <w:rPr>
          <w:rFonts w:ascii="Arial" w:hAnsi="Arial" w:cs="Arial"/>
          <w:sz w:val="22"/>
          <w:szCs w:val="22"/>
        </w:rPr>
      </w:pPr>
      <w:r w:rsidRPr="00CA272E">
        <w:rPr>
          <w:rFonts w:ascii="Arial" w:hAnsi="Arial" w:cs="Arial"/>
          <w:sz w:val="22"/>
          <w:szCs w:val="22"/>
        </w:rPr>
        <w:t>Dane osobowe Wykonawcy nie będą przekazywane do państwa trzeciego/organizacji międzynarodowej.</w:t>
      </w:r>
    </w:p>
    <w:p w14:paraId="1F13A318" w14:textId="77777777" w:rsidR="00DD6B95" w:rsidRPr="00CA272E" w:rsidRDefault="00DD6B95" w:rsidP="00F053D4">
      <w:pPr>
        <w:widowControl/>
        <w:numPr>
          <w:ilvl w:val="3"/>
          <w:numId w:val="86"/>
        </w:numPr>
        <w:tabs>
          <w:tab w:val="clear" w:pos="720"/>
        </w:tabs>
        <w:suppressAutoHyphens w:val="0"/>
        <w:contextualSpacing/>
        <w:rPr>
          <w:rFonts w:ascii="Arial" w:hAnsi="Arial" w:cs="Arial"/>
          <w:sz w:val="22"/>
          <w:szCs w:val="22"/>
        </w:rPr>
      </w:pPr>
      <w:r w:rsidRPr="00CA272E">
        <w:rPr>
          <w:rFonts w:ascii="Arial" w:hAnsi="Arial" w:cs="Arial"/>
          <w:sz w:val="22"/>
          <w:szCs w:val="22"/>
        </w:rPr>
        <w:t>Dane osobowe Wykonawcy będą przetwarzane i przechowywane do momentu ustania obowiązku prawnego wynikającego z przepisów prawa.</w:t>
      </w:r>
    </w:p>
    <w:p w14:paraId="4F649627" w14:textId="77777777" w:rsidR="00DD6B95" w:rsidRPr="00CA272E" w:rsidRDefault="00DD6B95" w:rsidP="00F053D4">
      <w:pPr>
        <w:widowControl/>
        <w:numPr>
          <w:ilvl w:val="3"/>
          <w:numId w:val="86"/>
        </w:numPr>
        <w:tabs>
          <w:tab w:val="clear" w:pos="720"/>
        </w:tabs>
        <w:suppressAutoHyphens w:val="0"/>
        <w:contextualSpacing/>
        <w:rPr>
          <w:rFonts w:ascii="Arial" w:hAnsi="Arial" w:cs="Arial"/>
          <w:sz w:val="22"/>
          <w:szCs w:val="22"/>
        </w:rPr>
      </w:pPr>
      <w:r w:rsidRPr="00CA272E">
        <w:rPr>
          <w:rFonts w:ascii="Arial" w:hAnsi="Arial" w:cs="Arial"/>
          <w:sz w:val="22"/>
          <w:szCs w:val="22"/>
        </w:rPr>
        <w:t>Wykonawca ma prawo dostępu do treści swoich danych oraz prawo do ich sprostowania, usunięcia (o ile jest to prawnie dopuszczalne), ograniczenia przetwarzania, prawo do przenoszenia danych, prawo wniesienia sprzeciwu.</w:t>
      </w:r>
    </w:p>
    <w:p w14:paraId="60E1261D" w14:textId="77777777" w:rsidR="00DD6B95" w:rsidRPr="00CA272E" w:rsidRDefault="00DD6B95" w:rsidP="00F053D4">
      <w:pPr>
        <w:widowControl/>
        <w:numPr>
          <w:ilvl w:val="3"/>
          <w:numId w:val="86"/>
        </w:numPr>
        <w:tabs>
          <w:tab w:val="clear" w:pos="720"/>
        </w:tabs>
        <w:suppressAutoHyphens w:val="0"/>
        <w:contextualSpacing/>
        <w:rPr>
          <w:rFonts w:ascii="Arial" w:hAnsi="Arial" w:cs="Arial"/>
          <w:sz w:val="22"/>
          <w:szCs w:val="22"/>
        </w:rPr>
      </w:pPr>
      <w:r w:rsidRPr="00CA272E">
        <w:rPr>
          <w:rFonts w:ascii="Arial" w:hAnsi="Arial" w:cs="Arial"/>
          <w:sz w:val="22"/>
          <w:szCs w:val="22"/>
        </w:rPr>
        <w:t>Wykonawca ma prawo wniesienia skargi do Prezesa Urzędu Ochrony Danych Osobowych, gdy uzna, że przetwarzanie jego danych osobowych narusza przepisy Ogólnego Rozporządzenia o ochronie danych osobowych z dnia 27 kwietnia 2016 roku.</w:t>
      </w:r>
    </w:p>
    <w:p w14:paraId="38801F78" w14:textId="77777777" w:rsidR="00DD6B95" w:rsidRPr="00CA272E" w:rsidRDefault="00DD6B95" w:rsidP="00F053D4">
      <w:pPr>
        <w:widowControl/>
        <w:numPr>
          <w:ilvl w:val="3"/>
          <w:numId w:val="86"/>
        </w:numPr>
        <w:tabs>
          <w:tab w:val="clear" w:pos="720"/>
        </w:tabs>
        <w:suppressAutoHyphens w:val="0"/>
        <w:contextualSpacing/>
        <w:rPr>
          <w:rFonts w:ascii="Arial" w:hAnsi="Arial" w:cs="Arial"/>
          <w:sz w:val="22"/>
          <w:szCs w:val="22"/>
        </w:rPr>
      </w:pPr>
      <w:r w:rsidRPr="00CA272E">
        <w:rPr>
          <w:rFonts w:ascii="Arial" w:hAnsi="Arial" w:cs="Arial"/>
          <w:sz w:val="22"/>
          <w:szCs w:val="22"/>
        </w:rPr>
        <w:t>Dane osobowe Wykonawcy nie będą przetwarzane w sposób zautomatyzowany, w tym również w formie profilowania.</w:t>
      </w:r>
    </w:p>
    <w:p w14:paraId="412B1D77" w14:textId="77777777" w:rsidR="00366384" w:rsidRPr="002441E1" w:rsidRDefault="00366384" w:rsidP="00F053D4">
      <w:pPr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2E164615" w14:textId="77777777" w:rsidR="00366384" w:rsidRPr="002441E1" w:rsidRDefault="00366384" w:rsidP="00F053D4">
      <w:pPr>
        <w:contextualSpacing/>
        <w:rPr>
          <w:rFonts w:ascii="Arial" w:hAnsi="Arial" w:cs="Arial"/>
          <w:sz w:val="22"/>
          <w:szCs w:val="22"/>
          <w:highlight w:val="yellow"/>
        </w:rPr>
      </w:pPr>
    </w:p>
    <w:p w14:paraId="278B6407" w14:textId="77777777" w:rsidR="00366384" w:rsidRPr="00EC3FED" w:rsidRDefault="00366384" w:rsidP="00F053D4">
      <w:pPr>
        <w:contextualSpacing/>
        <w:rPr>
          <w:rFonts w:ascii="Arial" w:hAnsi="Arial" w:cs="Arial"/>
          <w:sz w:val="22"/>
          <w:szCs w:val="22"/>
        </w:rPr>
      </w:pPr>
    </w:p>
    <w:p w14:paraId="29893690" w14:textId="77777777" w:rsidR="00366384" w:rsidRDefault="00366384" w:rsidP="00F053D4">
      <w:pPr>
        <w:contextualSpacing/>
        <w:rPr>
          <w:rFonts w:ascii="Arial" w:hAnsi="Arial" w:cs="Arial"/>
          <w:sz w:val="22"/>
          <w:szCs w:val="22"/>
        </w:rPr>
      </w:pPr>
      <w:r w:rsidRPr="00EC3FED">
        <w:rPr>
          <w:rFonts w:ascii="Arial" w:hAnsi="Arial" w:cs="Arial"/>
          <w:sz w:val="22"/>
          <w:szCs w:val="22"/>
        </w:rPr>
        <w:t>Załączniki do Zaproszenia:</w:t>
      </w:r>
    </w:p>
    <w:p w14:paraId="25C0E00D" w14:textId="0B80E1F9" w:rsidR="00E30315" w:rsidRPr="00B70124" w:rsidRDefault="00E30315" w:rsidP="00B70124">
      <w:pPr>
        <w:pStyle w:val="Akapitzlist"/>
        <w:widowControl/>
        <w:numPr>
          <w:ilvl w:val="0"/>
          <w:numId w:val="88"/>
        </w:numPr>
        <w:autoSpaceDN w:val="0"/>
        <w:contextualSpacing/>
        <w:rPr>
          <w:rFonts w:ascii="Arial" w:hAnsi="Arial" w:cs="Arial"/>
          <w:sz w:val="22"/>
          <w:szCs w:val="22"/>
        </w:rPr>
      </w:pPr>
      <w:r w:rsidRPr="00B70124">
        <w:rPr>
          <w:rFonts w:ascii="Arial" w:hAnsi="Arial" w:cs="Arial"/>
          <w:sz w:val="22"/>
          <w:szCs w:val="22"/>
        </w:rPr>
        <w:t xml:space="preserve">Załącznik nr 1 – </w:t>
      </w:r>
      <w:r w:rsidR="00B70124" w:rsidRPr="00B70124">
        <w:rPr>
          <w:rFonts w:ascii="Arial" w:hAnsi="Arial" w:cs="Arial"/>
          <w:sz w:val="22"/>
          <w:szCs w:val="22"/>
        </w:rPr>
        <w:t>Rzut poziomu 0</w:t>
      </w:r>
      <w:r w:rsidR="00996768">
        <w:rPr>
          <w:rFonts w:ascii="Arial" w:hAnsi="Arial" w:cs="Arial"/>
          <w:sz w:val="22"/>
          <w:szCs w:val="22"/>
        </w:rPr>
        <w:t xml:space="preserve"> (parter)</w:t>
      </w:r>
    </w:p>
    <w:p w14:paraId="40CAA9B5" w14:textId="13D5D2A5" w:rsidR="00B41B94" w:rsidRPr="00EC3FED" w:rsidRDefault="00DD6B95" w:rsidP="00F053D4">
      <w:pPr>
        <w:pStyle w:val="Akapitzlist"/>
        <w:widowControl/>
        <w:numPr>
          <w:ilvl w:val="0"/>
          <w:numId w:val="88"/>
        </w:numPr>
        <w:autoSpaceDN w:val="0"/>
        <w:contextualSpacing/>
        <w:rPr>
          <w:rFonts w:ascii="Arial" w:hAnsi="Arial" w:cs="Arial"/>
          <w:sz w:val="22"/>
          <w:szCs w:val="22"/>
        </w:rPr>
      </w:pPr>
      <w:r w:rsidRPr="00EC3FED">
        <w:rPr>
          <w:rFonts w:ascii="Arial" w:hAnsi="Arial" w:cs="Arial"/>
          <w:sz w:val="22"/>
          <w:szCs w:val="22"/>
        </w:rPr>
        <w:t xml:space="preserve">Załącznik nr </w:t>
      </w:r>
      <w:r w:rsidR="00E30315">
        <w:rPr>
          <w:rFonts w:ascii="Arial" w:hAnsi="Arial" w:cs="Arial"/>
          <w:sz w:val="22"/>
          <w:szCs w:val="22"/>
        </w:rPr>
        <w:t>2</w:t>
      </w:r>
      <w:r w:rsidRPr="00EC3FED">
        <w:rPr>
          <w:rFonts w:ascii="Arial" w:hAnsi="Arial" w:cs="Arial"/>
          <w:sz w:val="22"/>
          <w:szCs w:val="22"/>
        </w:rPr>
        <w:t xml:space="preserve"> </w:t>
      </w:r>
      <w:r w:rsidR="00EE707F" w:rsidRPr="00EC3FED">
        <w:rPr>
          <w:rFonts w:ascii="Arial" w:hAnsi="Arial" w:cs="Arial"/>
          <w:sz w:val="22"/>
          <w:szCs w:val="22"/>
        </w:rPr>
        <w:t>–</w:t>
      </w:r>
      <w:r w:rsidRPr="00EC3FED">
        <w:rPr>
          <w:rFonts w:ascii="Arial" w:hAnsi="Arial" w:cs="Arial"/>
          <w:sz w:val="22"/>
          <w:szCs w:val="22"/>
        </w:rPr>
        <w:t xml:space="preserve"> </w:t>
      </w:r>
      <w:r w:rsidR="00B41B94" w:rsidRPr="00EC3FED">
        <w:rPr>
          <w:rFonts w:ascii="Arial" w:hAnsi="Arial" w:cs="Arial"/>
          <w:sz w:val="22"/>
          <w:szCs w:val="22"/>
        </w:rPr>
        <w:t>Formularz ofertowy</w:t>
      </w:r>
    </w:p>
    <w:p w14:paraId="58C132A0" w14:textId="26502D32" w:rsidR="00B41B94" w:rsidRPr="00EC3FED" w:rsidRDefault="00DD6B95" w:rsidP="00F053D4">
      <w:pPr>
        <w:pStyle w:val="Akapitzlist"/>
        <w:widowControl/>
        <w:numPr>
          <w:ilvl w:val="0"/>
          <w:numId w:val="88"/>
        </w:numPr>
        <w:autoSpaceDN w:val="0"/>
        <w:contextualSpacing/>
        <w:rPr>
          <w:rFonts w:ascii="Arial" w:hAnsi="Arial" w:cs="Arial"/>
          <w:sz w:val="22"/>
          <w:szCs w:val="22"/>
        </w:rPr>
      </w:pPr>
      <w:r w:rsidRPr="00EC3FED">
        <w:rPr>
          <w:rFonts w:ascii="Arial" w:hAnsi="Arial" w:cs="Arial"/>
          <w:sz w:val="22"/>
          <w:szCs w:val="22"/>
        </w:rPr>
        <w:t xml:space="preserve">Załącznik nr </w:t>
      </w:r>
      <w:r w:rsidR="00E30315">
        <w:rPr>
          <w:rFonts w:ascii="Arial" w:hAnsi="Arial" w:cs="Arial"/>
          <w:sz w:val="22"/>
          <w:szCs w:val="22"/>
        </w:rPr>
        <w:t>3</w:t>
      </w:r>
      <w:r w:rsidRPr="00EC3FED">
        <w:rPr>
          <w:rFonts w:ascii="Arial" w:hAnsi="Arial" w:cs="Arial"/>
          <w:sz w:val="22"/>
          <w:szCs w:val="22"/>
        </w:rPr>
        <w:t xml:space="preserve"> </w:t>
      </w:r>
      <w:r w:rsidR="00EE707F" w:rsidRPr="00EC3FED">
        <w:rPr>
          <w:rFonts w:ascii="Arial" w:hAnsi="Arial" w:cs="Arial"/>
          <w:sz w:val="22"/>
          <w:szCs w:val="22"/>
        </w:rPr>
        <w:t>–</w:t>
      </w:r>
      <w:r w:rsidRPr="00EC3FED">
        <w:rPr>
          <w:rFonts w:ascii="Arial" w:hAnsi="Arial" w:cs="Arial"/>
          <w:sz w:val="22"/>
          <w:szCs w:val="22"/>
        </w:rPr>
        <w:t xml:space="preserve"> </w:t>
      </w:r>
      <w:r w:rsidR="00B41B94" w:rsidRPr="00EC3FED">
        <w:rPr>
          <w:rFonts w:ascii="Arial" w:hAnsi="Arial" w:cs="Arial"/>
          <w:sz w:val="22"/>
          <w:szCs w:val="22"/>
        </w:rPr>
        <w:t xml:space="preserve">Oświadczenie </w:t>
      </w:r>
      <w:r w:rsidR="000032C7" w:rsidRPr="00EC3FED">
        <w:rPr>
          <w:rFonts w:ascii="Arial" w:hAnsi="Arial" w:cs="Arial"/>
          <w:sz w:val="22"/>
          <w:szCs w:val="22"/>
        </w:rPr>
        <w:t>W</w:t>
      </w:r>
      <w:r w:rsidR="00B41B94" w:rsidRPr="00EC3FED">
        <w:rPr>
          <w:rFonts w:ascii="Arial" w:hAnsi="Arial" w:cs="Arial"/>
          <w:sz w:val="22"/>
          <w:szCs w:val="22"/>
        </w:rPr>
        <w:t>ykonawcy składane na podstawie art. 7 ust. 1 ustawy z</w:t>
      </w:r>
      <w:r w:rsidRPr="00EC3FED">
        <w:rPr>
          <w:rFonts w:ascii="Arial" w:hAnsi="Arial" w:cs="Arial"/>
          <w:sz w:val="22"/>
          <w:szCs w:val="22"/>
        </w:rPr>
        <w:t xml:space="preserve"> </w:t>
      </w:r>
      <w:r w:rsidR="00B41B94" w:rsidRPr="00EC3FED">
        <w:rPr>
          <w:rFonts w:ascii="Arial" w:hAnsi="Arial" w:cs="Arial"/>
          <w:sz w:val="22"/>
          <w:szCs w:val="22"/>
        </w:rPr>
        <w:t xml:space="preserve">dnia 13 kwietnia 2022 r. o szczególnych rozwiązaniach w zakresie przeciwdziałania wspieraniu agresji na Ukrainę oraz służących ochronie bezpieczeństwa narodowego. </w:t>
      </w:r>
    </w:p>
    <w:p w14:paraId="6ADB61D0" w14:textId="5CD95C5F" w:rsidR="005A1DD0" w:rsidRPr="00495C63" w:rsidRDefault="005A1DD0" w:rsidP="00391AD4">
      <w:pPr>
        <w:widowControl/>
        <w:autoSpaceDE w:val="0"/>
        <w:spacing w:line="276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</w:p>
    <w:sectPr w:rsidR="005A1DD0" w:rsidRPr="00495C63">
      <w:footerReference w:type="even" r:id="rId15"/>
      <w:footerReference w:type="default" r:id="rId16"/>
      <w:footerReference w:type="first" r:id="rId17"/>
      <w:pgSz w:w="11906" w:h="16838"/>
      <w:pgMar w:top="1418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83F98" w14:textId="77777777" w:rsidR="003E1016" w:rsidRDefault="003E1016">
      <w:r>
        <w:separator/>
      </w:r>
    </w:p>
  </w:endnote>
  <w:endnote w:type="continuationSeparator" w:id="0">
    <w:p w14:paraId="366E805A" w14:textId="77777777" w:rsidR="003E1016" w:rsidRDefault="003E1016">
      <w:r>
        <w:continuationSeparator/>
      </w:r>
    </w:p>
  </w:endnote>
  <w:endnote w:type="continuationNotice" w:id="1">
    <w:p w14:paraId="2ECD0B07" w14:textId="77777777" w:rsidR="003E1016" w:rsidRDefault="003E10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EC196" w14:textId="77777777" w:rsidR="00CA5D34" w:rsidRDefault="00CA5D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F8CF3" w14:textId="77777777" w:rsidR="00CA5D34" w:rsidRDefault="00CA5D34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463B5">
      <w:rPr>
        <w:noProof/>
      </w:rPr>
      <w:t>44</w:t>
    </w:r>
    <w:r>
      <w:fldChar w:fldCharType="end"/>
    </w:r>
  </w:p>
  <w:p w14:paraId="272F4761" w14:textId="77777777" w:rsidR="00CA5D34" w:rsidRDefault="00CA5D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08902" w14:textId="77777777" w:rsidR="00CA5D34" w:rsidRDefault="00CA5D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40950" w14:textId="77777777" w:rsidR="003E1016" w:rsidRDefault="003E1016">
      <w:r>
        <w:separator/>
      </w:r>
    </w:p>
  </w:footnote>
  <w:footnote w:type="continuationSeparator" w:id="0">
    <w:p w14:paraId="5B7E4C0A" w14:textId="77777777" w:rsidR="003E1016" w:rsidRDefault="003E1016">
      <w:r>
        <w:continuationSeparator/>
      </w:r>
    </w:p>
  </w:footnote>
  <w:footnote w:type="continuationNotice" w:id="1">
    <w:p w14:paraId="59BCAA06" w14:textId="77777777" w:rsidR="003E1016" w:rsidRDefault="003E10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2"/>
      <w:numFmt w:val="decimal"/>
      <w:lvlText w:val="%3."/>
      <w:lvlJc w:val="left"/>
      <w:pPr>
        <w:tabs>
          <w:tab w:val="num" w:pos="2406"/>
        </w:tabs>
        <w:ind w:left="2406" w:hanging="360"/>
      </w:pPr>
      <w:rPr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021" w:hanging="435"/>
      </w:pPr>
      <w:rPr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00000005"/>
    <w:multiLevelType w:val="multilevel"/>
    <w:tmpl w:val="B6CAE9B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Arial" w:hAnsi="Arial" w:cs="Arial"/>
        <w:sz w:val="22"/>
        <w:szCs w:val="22"/>
      </w:rPr>
    </w:lvl>
  </w:abstractNum>
  <w:abstractNum w:abstractNumId="6" w15:restartNumberingAfterBreak="0">
    <w:nsid w:val="00000007"/>
    <w:multiLevelType w:val="multilevel"/>
    <w:tmpl w:val="62F0ED22"/>
    <w:name w:val="WW8Num7"/>
    <w:lvl w:ilvl="0">
      <w:start w:val="1"/>
      <w:numFmt w:val="decimal"/>
      <w:lvlText w:val="3.%1."/>
      <w:lvlJc w:val="left"/>
      <w:pPr>
        <w:tabs>
          <w:tab w:val="num" w:pos="709"/>
        </w:tabs>
        <w:ind w:left="785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Cs w:val="24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cs="Arial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rFonts w:ascii="Arial" w:hAnsi="Arial" w:cs="Arial"/>
        <w:b w:val="0"/>
        <w:sz w:val="22"/>
        <w:szCs w:val="22"/>
      </w:rPr>
    </w:lvl>
  </w:abstractNum>
  <w:abstractNum w:abstractNumId="10" w15:restartNumberingAfterBreak="0">
    <w:nsid w:val="0000000B"/>
    <w:multiLevelType w:val="multilevel"/>
    <w:tmpl w:val="44561946"/>
    <w:name w:val="WW8Num11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color w:val="000000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  <w:sz w:val="22"/>
        <w:szCs w:val="22"/>
      </w:rPr>
    </w:lvl>
  </w:abstractNum>
  <w:abstractNum w:abstractNumId="13" w15:restartNumberingAfterBreak="0">
    <w:nsid w:val="0000000E"/>
    <w:multiLevelType w:val="singleLevel"/>
    <w:tmpl w:val="F6049BC0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4" w15:restartNumberingAfterBreak="0">
    <w:nsid w:val="0000000F"/>
    <w:multiLevelType w:val="multilevel"/>
    <w:tmpl w:val="599E5DBA"/>
    <w:name w:val="WW8Num15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2"/>
        <w:szCs w:val="22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0" w15:restartNumberingAfterBreak="0">
    <w:nsid w:val="00000015"/>
    <w:multiLevelType w:val="multilevel"/>
    <w:tmpl w:val="F5820662"/>
    <w:name w:val="WW8Num21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ascii="Arial" w:hAnsi="Arial" w:cs="Arial" w:hint="default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>
      <w:start w:val="1"/>
      <w:numFmt w:val="lowerLetter"/>
      <w:lvlText w:val="%3)"/>
      <w:lvlJc w:val="left"/>
      <w:pPr>
        <w:tabs>
          <w:tab w:val="num" w:pos="2416"/>
        </w:tabs>
        <w:ind w:left="2416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000000"/>
        <w:sz w:val="22"/>
        <w:szCs w:val="22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</w:abstractNum>
  <w:abstractNum w:abstractNumId="26" w15:restartNumberingAfterBreak="0">
    <w:nsid w:val="0000001B"/>
    <w:multiLevelType w:val="multilevel"/>
    <w:tmpl w:val="6310C7B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306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200" w:hanging="360"/>
      </w:pPr>
      <w:rPr>
        <w:rFonts w:ascii="Arial" w:hAnsi="Arial" w:cs="Arial"/>
        <w:sz w:val="22"/>
        <w:szCs w:val="22"/>
      </w:r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sz w:val="22"/>
        <w:szCs w:val="22"/>
      </w:rPr>
    </w:lvl>
  </w:abstractNum>
  <w:abstractNum w:abstractNumId="31" w15:restartNumberingAfterBreak="0">
    <w:nsid w:val="00000020"/>
    <w:multiLevelType w:val="singleLevel"/>
    <w:tmpl w:val="B854E43A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Arial" w:hAnsi="Arial" w:cs="Arial"/>
        <w:color w:val="000000"/>
        <w:sz w:val="22"/>
        <w:szCs w:val="22"/>
      </w:rPr>
    </w:lvl>
  </w:abstractNum>
  <w:abstractNum w:abstractNumId="32" w15:restartNumberingAfterBreak="0">
    <w:nsid w:val="00000021"/>
    <w:multiLevelType w:val="singleLevel"/>
    <w:tmpl w:val="A014A146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34" w15:restartNumberingAfterBreak="0">
    <w:nsid w:val="00000023"/>
    <w:multiLevelType w:val="singleLevel"/>
    <w:tmpl w:val="5E6484C2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 w:hint="default"/>
        <w:sz w:val="22"/>
        <w:szCs w:val="22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sz w:val="22"/>
        <w:szCs w:val="22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9"/>
        </w:tabs>
        <w:ind w:left="1478" w:hanging="360"/>
      </w:pPr>
      <w:rPr>
        <w:rFonts w:ascii="Arial" w:hAnsi="Arial" w:cs="Arial"/>
        <w:sz w:val="22"/>
        <w:szCs w:val="22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Arial" w:hAnsi="Arial" w:cs="Arial"/>
        <w:b/>
        <w:szCs w:val="24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ascii="Arial" w:hAnsi="Arial" w:cs="Arial"/>
        <w:sz w:val="22"/>
        <w:szCs w:val="22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42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sz w:val="22"/>
        <w:szCs w:val="22"/>
      </w:rPr>
    </w:lvl>
  </w:abstractNum>
  <w:abstractNum w:abstractNumId="46" w15:restartNumberingAfterBreak="0">
    <w:nsid w:val="0000002F"/>
    <w:multiLevelType w:val="singleLevel"/>
    <w:tmpl w:val="B21A07EA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2190" w:hanging="360"/>
      </w:pPr>
      <w:rPr>
        <w:rFonts w:ascii="Arial" w:hAnsi="Arial" w:cs="Arial"/>
        <w:b w:val="0"/>
        <w:color w:val="000000"/>
        <w:sz w:val="22"/>
        <w:szCs w:val="22"/>
      </w:rPr>
    </w:lvl>
  </w:abstractNum>
  <w:abstractNum w:abstractNumId="47" w15:restartNumberingAfterBreak="0">
    <w:nsid w:val="00000030"/>
    <w:multiLevelType w:val="multilevel"/>
    <w:tmpl w:val="EB18875A"/>
    <w:name w:val="WW8Num48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hAnsi="Arial" w:cs="Arial"/>
        <w:sz w:val="22"/>
        <w:szCs w:val="22"/>
      </w:rPr>
    </w:lvl>
  </w:abstractNum>
  <w:abstractNum w:abstractNumId="49" w15:restartNumberingAfterBreak="0">
    <w:nsid w:val="00000032"/>
    <w:multiLevelType w:val="singleLevel"/>
    <w:tmpl w:val="A2BEE35C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  <w:sz w:val="22"/>
        <w:szCs w:val="22"/>
      </w:r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Cs w:val="24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1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2340" w:hanging="360"/>
      </w:pPr>
      <w:rPr>
        <w:rFonts w:ascii="Arial" w:hAnsi="Arial" w:cs="Arial"/>
        <w:sz w:val="22"/>
        <w:szCs w:val="22"/>
      </w:rPr>
    </w:lvl>
  </w:abstractNum>
  <w:abstractNum w:abstractNumId="52" w15:restartNumberingAfterBreak="0">
    <w:nsid w:val="00000035"/>
    <w:multiLevelType w:val="multilevel"/>
    <w:tmpl w:val="2C88E064"/>
    <w:name w:val="WW8Num5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  <w:sz w:val="22"/>
        <w:szCs w:val="22"/>
      </w:r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5" w15:restartNumberingAfterBreak="0">
    <w:nsid w:val="00000038"/>
    <w:multiLevelType w:val="multi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0000003A"/>
    <w:multiLevelType w:val="multilevel"/>
    <w:tmpl w:val="0000003A"/>
    <w:name w:val="WW8Num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0000003B"/>
    <w:multiLevelType w:val="multilevel"/>
    <w:tmpl w:val="0000003B"/>
    <w:name w:val="WW8Num5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0000003C"/>
    <w:multiLevelType w:val="multilevel"/>
    <w:tmpl w:val="C8BC8BFC"/>
    <w:name w:val="WW8Num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0086505F"/>
    <w:multiLevelType w:val="hybridMultilevel"/>
    <w:tmpl w:val="56DE1706"/>
    <w:lvl w:ilvl="0" w:tplc="AC748D8A">
      <w:start w:val="1"/>
      <w:numFmt w:val="decimal"/>
      <w:lvlText w:val="%1)"/>
      <w:lvlJc w:val="left"/>
      <w:pPr>
        <w:ind w:left="624" w:hanging="264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1BD63F8"/>
    <w:multiLevelType w:val="hybridMultilevel"/>
    <w:tmpl w:val="FF6A3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21B792F"/>
    <w:multiLevelType w:val="hybridMultilevel"/>
    <w:tmpl w:val="FD2051AA"/>
    <w:lvl w:ilvl="0" w:tplc="FFFFFFFF">
      <w:start w:val="1"/>
      <w:numFmt w:val="decimal"/>
      <w:lvlText w:val="%1."/>
      <w:lvlJc w:val="left"/>
      <w:pPr>
        <w:ind w:left="1004" w:hanging="360"/>
      </w:pPr>
      <w:rPr>
        <w:sz w:val="18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03AF75C0"/>
    <w:multiLevelType w:val="hybridMultilevel"/>
    <w:tmpl w:val="0BF86EEC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4" w15:restartNumberingAfterBreak="0">
    <w:nsid w:val="057A5C38"/>
    <w:multiLevelType w:val="hybridMultilevel"/>
    <w:tmpl w:val="725005EC"/>
    <w:lvl w:ilvl="0" w:tplc="6B88DD6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/>
      </w:rPr>
    </w:lvl>
    <w:lvl w:ilvl="1" w:tplc="FB243D54">
      <w:start w:val="1"/>
      <w:numFmt w:val="decimal"/>
      <w:lvlText w:val="%2)"/>
      <w:lvlJc w:val="left"/>
      <w:pPr>
        <w:ind w:left="1455" w:hanging="375"/>
      </w:pPr>
      <w:rPr>
        <w:rFonts w:ascii="Calibri" w:hAnsi="Calibri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58E4704"/>
    <w:multiLevelType w:val="hybridMultilevel"/>
    <w:tmpl w:val="5D8E72A8"/>
    <w:lvl w:ilvl="0" w:tplc="08502E1A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07353ACB"/>
    <w:multiLevelType w:val="hybridMultilevel"/>
    <w:tmpl w:val="121ABB2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85C0A682">
      <w:numFmt w:val="bullet"/>
      <w:lvlText w:val=""/>
      <w:lvlJc w:val="left"/>
      <w:pPr>
        <w:ind w:left="1589" w:hanging="84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7" w15:restartNumberingAfterBreak="0">
    <w:nsid w:val="0C6810E6"/>
    <w:multiLevelType w:val="hybridMultilevel"/>
    <w:tmpl w:val="59CAF880"/>
    <w:lvl w:ilvl="0" w:tplc="26C6DC2E">
      <w:start w:val="15"/>
      <w:numFmt w:val="decimal"/>
      <w:lvlText w:val="%1."/>
      <w:lvlJc w:val="left"/>
      <w:pPr>
        <w:ind w:left="106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8" w15:restartNumberingAfterBreak="0">
    <w:nsid w:val="0F056E9D"/>
    <w:multiLevelType w:val="hybridMultilevel"/>
    <w:tmpl w:val="80165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043174F"/>
    <w:multiLevelType w:val="hybridMultilevel"/>
    <w:tmpl w:val="D58A8DB8"/>
    <w:name w:val="WW8Num462"/>
    <w:lvl w:ilvl="0" w:tplc="63B2320A">
      <w:start w:val="1"/>
      <w:numFmt w:val="lowerLetter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118E38D4"/>
    <w:multiLevelType w:val="hybridMultilevel"/>
    <w:tmpl w:val="92EA7DF8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 w15:restartNumberingAfterBreak="0">
    <w:nsid w:val="17BF24C8"/>
    <w:multiLevelType w:val="hybridMultilevel"/>
    <w:tmpl w:val="899E1B46"/>
    <w:lvl w:ilvl="0" w:tplc="A5985E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19ED3ECC"/>
    <w:multiLevelType w:val="hybridMultilevel"/>
    <w:tmpl w:val="0E00844E"/>
    <w:lvl w:ilvl="0" w:tplc="0DFE0A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DF04577"/>
    <w:multiLevelType w:val="multilevel"/>
    <w:tmpl w:val="A0F2F0D2"/>
    <w:name w:val="WW8Num482"/>
    <w:lvl w:ilvl="0">
      <w:start w:val="10"/>
      <w:numFmt w:val="decimal"/>
      <w:lvlText w:val="%1)"/>
      <w:lvlJc w:val="left"/>
      <w:pPr>
        <w:tabs>
          <w:tab w:val="num" w:pos="349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108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-360"/>
        </w:tabs>
        <w:ind w:left="1980" w:hanging="36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74" w15:restartNumberingAfterBreak="0">
    <w:nsid w:val="1FE8349A"/>
    <w:multiLevelType w:val="hybridMultilevel"/>
    <w:tmpl w:val="49549B7A"/>
    <w:name w:val="WW8Num20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0226B9F"/>
    <w:multiLevelType w:val="hybridMultilevel"/>
    <w:tmpl w:val="EDC6690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6" w15:restartNumberingAfterBreak="0">
    <w:nsid w:val="20896058"/>
    <w:multiLevelType w:val="multilevel"/>
    <w:tmpl w:val="00000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7" w15:restartNumberingAfterBreak="0">
    <w:nsid w:val="211F4E59"/>
    <w:multiLevelType w:val="hybridMultilevel"/>
    <w:tmpl w:val="142EA1B4"/>
    <w:lvl w:ilvl="0" w:tplc="9672011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1D22963"/>
    <w:multiLevelType w:val="hybridMultilevel"/>
    <w:tmpl w:val="CBE49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3DE4474"/>
    <w:multiLevelType w:val="hybridMultilevel"/>
    <w:tmpl w:val="97B470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 w15:restartNumberingAfterBreak="0">
    <w:nsid w:val="260C448B"/>
    <w:multiLevelType w:val="hybridMultilevel"/>
    <w:tmpl w:val="85F6C9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2D817C44"/>
    <w:multiLevelType w:val="hybridMultilevel"/>
    <w:tmpl w:val="463485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2DDC1B2D"/>
    <w:multiLevelType w:val="multilevel"/>
    <w:tmpl w:val="726E767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E01173A"/>
    <w:multiLevelType w:val="hybridMultilevel"/>
    <w:tmpl w:val="FFFFFFFF"/>
    <w:lvl w:ilvl="0" w:tplc="A65ED3C0">
      <w:start w:val="1"/>
      <w:numFmt w:val="decimal"/>
      <w:lvlText w:val="%1)"/>
      <w:lvlJc w:val="left"/>
      <w:pPr>
        <w:ind w:left="720" w:hanging="360"/>
      </w:pPr>
    </w:lvl>
    <w:lvl w:ilvl="1" w:tplc="E3746BFE">
      <w:start w:val="1"/>
      <w:numFmt w:val="lowerLetter"/>
      <w:lvlText w:val="%2."/>
      <w:lvlJc w:val="left"/>
      <w:pPr>
        <w:ind w:left="1440" w:hanging="360"/>
      </w:pPr>
    </w:lvl>
    <w:lvl w:ilvl="2" w:tplc="60889586">
      <w:start w:val="1"/>
      <w:numFmt w:val="lowerRoman"/>
      <w:lvlText w:val="%3."/>
      <w:lvlJc w:val="right"/>
      <w:pPr>
        <w:ind w:left="2160" w:hanging="180"/>
      </w:pPr>
    </w:lvl>
    <w:lvl w:ilvl="3" w:tplc="A1908140">
      <w:start w:val="1"/>
      <w:numFmt w:val="decimal"/>
      <w:lvlText w:val="%4."/>
      <w:lvlJc w:val="left"/>
      <w:pPr>
        <w:ind w:left="2880" w:hanging="360"/>
      </w:pPr>
    </w:lvl>
    <w:lvl w:ilvl="4" w:tplc="0EDA0564">
      <w:start w:val="1"/>
      <w:numFmt w:val="lowerLetter"/>
      <w:lvlText w:val="%5."/>
      <w:lvlJc w:val="left"/>
      <w:pPr>
        <w:ind w:left="3600" w:hanging="360"/>
      </w:pPr>
    </w:lvl>
    <w:lvl w:ilvl="5" w:tplc="30D852DE">
      <w:start w:val="1"/>
      <w:numFmt w:val="lowerRoman"/>
      <w:lvlText w:val="%6."/>
      <w:lvlJc w:val="right"/>
      <w:pPr>
        <w:ind w:left="4320" w:hanging="180"/>
      </w:pPr>
    </w:lvl>
    <w:lvl w:ilvl="6" w:tplc="89144FF2">
      <w:start w:val="1"/>
      <w:numFmt w:val="decimal"/>
      <w:lvlText w:val="%7."/>
      <w:lvlJc w:val="left"/>
      <w:pPr>
        <w:ind w:left="5040" w:hanging="360"/>
      </w:pPr>
    </w:lvl>
    <w:lvl w:ilvl="7" w:tplc="67242CBC">
      <w:start w:val="1"/>
      <w:numFmt w:val="lowerLetter"/>
      <w:lvlText w:val="%8."/>
      <w:lvlJc w:val="left"/>
      <w:pPr>
        <w:ind w:left="5760" w:hanging="360"/>
      </w:pPr>
    </w:lvl>
    <w:lvl w:ilvl="8" w:tplc="95462844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0C82455"/>
    <w:multiLevelType w:val="hybridMultilevel"/>
    <w:tmpl w:val="F6C238B4"/>
    <w:lvl w:ilvl="0" w:tplc="DEE2FDC4">
      <w:start w:val="1"/>
      <w:numFmt w:val="decimal"/>
      <w:lvlText w:val="%1)"/>
      <w:lvlJc w:val="left"/>
      <w:pPr>
        <w:ind w:left="720" w:hanging="360"/>
      </w:pPr>
    </w:lvl>
    <w:lvl w:ilvl="1" w:tplc="0CF2F284">
      <w:start w:val="1"/>
      <w:numFmt w:val="lowerLetter"/>
      <w:lvlText w:val="%2."/>
      <w:lvlJc w:val="left"/>
      <w:pPr>
        <w:ind w:left="1440" w:hanging="360"/>
      </w:pPr>
    </w:lvl>
    <w:lvl w:ilvl="2" w:tplc="47E81412">
      <w:start w:val="1"/>
      <w:numFmt w:val="lowerRoman"/>
      <w:lvlText w:val="%3."/>
      <w:lvlJc w:val="right"/>
      <w:pPr>
        <w:ind w:left="2160" w:hanging="180"/>
      </w:pPr>
    </w:lvl>
    <w:lvl w:ilvl="3" w:tplc="3E6C10C6">
      <w:start w:val="1"/>
      <w:numFmt w:val="decimal"/>
      <w:lvlText w:val="%4."/>
      <w:lvlJc w:val="left"/>
      <w:pPr>
        <w:ind w:left="2880" w:hanging="360"/>
      </w:pPr>
    </w:lvl>
    <w:lvl w:ilvl="4" w:tplc="DAB6F940">
      <w:start w:val="1"/>
      <w:numFmt w:val="lowerLetter"/>
      <w:lvlText w:val="%5."/>
      <w:lvlJc w:val="left"/>
      <w:pPr>
        <w:ind w:left="3600" w:hanging="360"/>
      </w:pPr>
    </w:lvl>
    <w:lvl w:ilvl="5" w:tplc="B8AAFA5C">
      <w:start w:val="1"/>
      <w:numFmt w:val="lowerRoman"/>
      <w:lvlText w:val="%6."/>
      <w:lvlJc w:val="right"/>
      <w:pPr>
        <w:ind w:left="4320" w:hanging="180"/>
      </w:pPr>
    </w:lvl>
    <w:lvl w:ilvl="6" w:tplc="232CB240">
      <w:start w:val="1"/>
      <w:numFmt w:val="decimal"/>
      <w:lvlText w:val="%7."/>
      <w:lvlJc w:val="left"/>
      <w:pPr>
        <w:ind w:left="5040" w:hanging="360"/>
      </w:pPr>
    </w:lvl>
    <w:lvl w:ilvl="7" w:tplc="B8320CC8">
      <w:start w:val="1"/>
      <w:numFmt w:val="lowerLetter"/>
      <w:lvlText w:val="%8."/>
      <w:lvlJc w:val="left"/>
      <w:pPr>
        <w:ind w:left="5760" w:hanging="360"/>
      </w:pPr>
    </w:lvl>
    <w:lvl w:ilvl="8" w:tplc="9154CD64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2B22689"/>
    <w:multiLevelType w:val="multilevel"/>
    <w:tmpl w:val="0B66C26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2DF43DC"/>
    <w:multiLevelType w:val="hybridMultilevel"/>
    <w:tmpl w:val="1026F472"/>
    <w:name w:val="WW8Num463"/>
    <w:lvl w:ilvl="0" w:tplc="0A1AD4AC">
      <w:start w:val="1"/>
      <w:numFmt w:val="lowerLetter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331F6703"/>
    <w:multiLevelType w:val="hybridMultilevel"/>
    <w:tmpl w:val="296EA43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8" w15:restartNumberingAfterBreak="0">
    <w:nsid w:val="333536F5"/>
    <w:multiLevelType w:val="hybridMultilevel"/>
    <w:tmpl w:val="490EEE7A"/>
    <w:lvl w:ilvl="0" w:tplc="F05E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877F5E"/>
    <w:multiLevelType w:val="hybridMultilevel"/>
    <w:tmpl w:val="FFFFFFFF"/>
    <w:lvl w:ilvl="0" w:tplc="0E16B070">
      <w:start w:val="1"/>
      <w:numFmt w:val="decimal"/>
      <w:lvlText w:val="%1)"/>
      <w:lvlJc w:val="left"/>
      <w:pPr>
        <w:ind w:left="720" w:hanging="360"/>
      </w:pPr>
    </w:lvl>
    <w:lvl w:ilvl="1" w:tplc="62A8613C">
      <w:start w:val="1"/>
      <w:numFmt w:val="lowerLetter"/>
      <w:lvlText w:val="%2."/>
      <w:lvlJc w:val="left"/>
      <w:pPr>
        <w:ind w:left="1440" w:hanging="360"/>
      </w:pPr>
    </w:lvl>
    <w:lvl w:ilvl="2" w:tplc="D0BEB466">
      <w:start w:val="1"/>
      <w:numFmt w:val="lowerRoman"/>
      <w:lvlText w:val="%3."/>
      <w:lvlJc w:val="right"/>
      <w:pPr>
        <w:ind w:left="2160" w:hanging="180"/>
      </w:pPr>
    </w:lvl>
    <w:lvl w:ilvl="3" w:tplc="49E4038C">
      <w:start w:val="1"/>
      <w:numFmt w:val="decimal"/>
      <w:lvlText w:val="%4."/>
      <w:lvlJc w:val="left"/>
      <w:pPr>
        <w:ind w:left="2880" w:hanging="360"/>
      </w:pPr>
    </w:lvl>
    <w:lvl w:ilvl="4" w:tplc="8034C226">
      <w:start w:val="1"/>
      <w:numFmt w:val="lowerLetter"/>
      <w:lvlText w:val="%5."/>
      <w:lvlJc w:val="left"/>
      <w:pPr>
        <w:ind w:left="3600" w:hanging="360"/>
      </w:pPr>
    </w:lvl>
    <w:lvl w:ilvl="5" w:tplc="B4E43AAE">
      <w:start w:val="1"/>
      <w:numFmt w:val="lowerRoman"/>
      <w:lvlText w:val="%6."/>
      <w:lvlJc w:val="right"/>
      <w:pPr>
        <w:ind w:left="4320" w:hanging="180"/>
      </w:pPr>
    </w:lvl>
    <w:lvl w:ilvl="6" w:tplc="B6BCB862">
      <w:start w:val="1"/>
      <w:numFmt w:val="decimal"/>
      <w:lvlText w:val="%7."/>
      <w:lvlJc w:val="left"/>
      <w:pPr>
        <w:ind w:left="5040" w:hanging="360"/>
      </w:pPr>
    </w:lvl>
    <w:lvl w:ilvl="7" w:tplc="1E122212">
      <w:start w:val="1"/>
      <w:numFmt w:val="lowerLetter"/>
      <w:lvlText w:val="%8."/>
      <w:lvlJc w:val="left"/>
      <w:pPr>
        <w:ind w:left="5760" w:hanging="360"/>
      </w:pPr>
    </w:lvl>
    <w:lvl w:ilvl="8" w:tplc="829ADBE2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A4363EC"/>
    <w:multiLevelType w:val="multilevel"/>
    <w:tmpl w:val="EDCC6072"/>
    <w:name w:val="WW8Num53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1" w15:restartNumberingAfterBreak="0">
    <w:nsid w:val="3DCD1EA8"/>
    <w:multiLevelType w:val="hybridMultilevel"/>
    <w:tmpl w:val="96A22EC6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 w15:restartNumberingAfterBreak="0">
    <w:nsid w:val="43AC69B7"/>
    <w:multiLevelType w:val="hybridMultilevel"/>
    <w:tmpl w:val="C5C6D3C8"/>
    <w:lvl w:ilvl="0" w:tplc="E458A060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3" w15:restartNumberingAfterBreak="0">
    <w:nsid w:val="43B5392D"/>
    <w:multiLevelType w:val="hybridMultilevel"/>
    <w:tmpl w:val="C804E510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8475F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4" w15:restartNumberingAfterBreak="0">
    <w:nsid w:val="447A4DBD"/>
    <w:multiLevelType w:val="hybridMultilevel"/>
    <w:tmpl w:val="B2AACDF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5" w15:restartNumberingAfterBreak="0">
    <w:nsid w:val="451445C7"/>
    <w:multiLevelType w:val="hybridMultilevel"/>
    <w:tmpl w:val="6F98777E"/>
    <w:name w:val="WW8Num2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5CC75EE"/>
    <w:multiLevelType w:val="multilevel"/>
    <w:tmpl w:val="F07C7524"/>
    <w:lvl w:ilvl="0">
      <w:start w:val="1"/>
      <w:numFmt w:val="decimal"/>
      <w:suff w:val="space"/>
      <w:lvlText w:val="§ %1"/>
      <w:lvlJc w:val="left"/>
      <w:pPr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 w:hint="default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  <w:rPr>
        <w:rFonts w:hint="default"/>
      </w:r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  <w:rPr>
        <w:rFonts w:hint="default"/>
      </w:r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  <w:rPr>
        <w:rFonts w:hint="default"/>
      </w:rPr>
    </w:lvl>
  </w:abstractNum>
  <w:abstractNum w:abstractNumId="97" w15:restartNumberingAfterBreak="0">
    <w:nsid w:val="476E0DE9"/>
    <w:multiLevelType w:val="hybridMultilevel"/>
    <w:tmpl w:val="FFFFFFFF"/>
    <w:lvl w:ilvl="0" w:tplc="86362638">
      <w:start w:val="1"/>
      <w:numFmt w:val="decimal"/>
      <w:lvlText w:val="%1."/>
      <w:lvlJc w:val="left"/>
      <w:pPr>
        <w:ind w:left="720" w:hanging="360"/>
      </w:pPr>
    </w:lvl>
    <w:lvl w:ilvl="1" w:tplc="B5C6F62A">
      <w:start w:val="1"/>
      <w:numFmt w:val="lowerLetter"/>
      <w:lvlText w:val="%2."/>
      <w:lvlJc w:val="left"/>
      <w:pPr>
        <w:ind w:left="1440" w:hanging="360"/>
      </w:pPr>
    </w:lvl>
    <w:lvl w:ilvl="2" w:tplc="596AB4A4">
      <w:start w:val="1"/>
      <w:numFmt w:val="lowerRoman"/>
      <w:lvlText w:val="%3."/>
      <w:lvlJc w:val="right"/>
      <w:pPr>
        <w:ind w:left="2160" w:hanging="180"/>
      </w:pPr>
    </w:lvl>
    <w:lvl w:ilvl="3" w:tplc="90AC7D6A">
      <w:start w:val="1"/>
      <w:numFmt w:val="decimal"/>
      <w:lvlText w:val="%4."/>
      <w:lvlJc w:val="left"/>
      <w:pPr>
        <w:ind w:left="2880" w:hanging="360"/>
      </w:pPr>
    </w:lvl>
    <w:lvl w:ilvl="4" w:tplc="D25EE8BE">
      <w:start w:val="1"/>
      <w:numFmt w:val="lowerLetter"/>
      <w:lvlText w:val="%5."/>
      <w:lvlJc w:val="left"/>
      <w:pPr>
        <w:ind w:left="3600" w:hanging="360"/>
      </w:pPr>
    </w:lvl>
    <w:lvl w:ilvl="5" w:tplc="6B9EF8CA">
      <w:start w:val="1"/>
      <w:numFmt w:val="lowerRoman"/>
      <w:lvlText w:val="%6."/>
      <w:lvlJc w:val="right"/>
      <w:pPr>
        <w:ind w:left="4320" w:hanging="180"/>
      </w:pPr>
    </w:lvl>
    <w:lvl w:ilvl="6" w:tplc="EF9CE46E">
      <w:start w:val="1"/>
      <w:numFmt w:val="decimal"/>
      <w:lvlText w:val="%7."/>
      <w:lvlJc w:val="left"/>
      <w:pPr>
        <w:ind w:left="5040" w:hanging="360"/>
      </w:pPr>
    </w:lvl>
    <w:lvl w:ilvl="7" w:tplc="FC62D758">
      <w:start w:val="1"/>
      <w:numFmt w:val="lowerLetter"/>
      <w:lvlText w:val="%8."/>
      <w:lvlJc w:val="left"/>
      <w:pPr>
        <w:ind w:left="5760" w:hanging="360"/>
      </w:pPr>
    </w:lvl>
    <w:lvl w:ilvl="8" w:tplc="D7927C6A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A1B2177"/>
    <w:multiLevelType w:val="hybridMultilevel"/>
    <w:tmpl w:val="FD2051AA"/>
    <w:lvl w:ilvl="0" w:tplc="709A64A8">
      <w:start w:val="1"/>
      <w:numFmt w:val="decimal"/>
      <w:lvlText w:val="%1."/>
      <w:lvlJc w:val="left"/>
      <w:pPr>
        <w:ind w:left="1004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4CD00D8C"/>
    <w:multiLevelType w:val="hybridMultilevel"/>
    <w:tmpl w:val="FD9037CC"/>
    <w:lvl w:ilvl="0" w:tplc="DDF835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 w15:restartNumberingAfterBreak="0">
    <w:nsid w:val="4E0F64CD"/>
    <w:multiLevelType w:val="hybridMultilevel"/>
    <w:tmpl w:val="CF64D872"/>
    <w:name w:val="WW8Num202"/>
    <w:lvl w:ilvl="0" w:tplc="73B68D2E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07A1C15"/>
    <w:multiLevelType w:val="hybridMultilevel"/>
    <w:tmpl w:val="2026A9D6"/>
    <w:lvl w:ilvl="0" w:tplc="8C6224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 w15:restartNumberingAfterBreak="0">
    <w:nsid w:val="51D10D53"/>
    <w:multiLevelType w:val="hybridMultilevel"/>
    <w:tmpl w:val="C432527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14C06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3" w15:restartNumberingAfterBreak="0">
    <w:nsid w:val="52030408"/>
    <w:multiLevelType w:val="hybridMultilevel"/>
    <w:tmpl w:val="C10435D0"/>
    <w:lvl w:ilvl="0" w:tplc="CF301D32">
      <w:start w:val="1"/>
      <w:numFmt w:val="decimal"/>
      <w:lvlText w:val="%1."/>
      <w:lvlJc w:val="left"/>
      <w:pPr>
        <w:ind w:left="720" w:hanging="360"/>
      </w:pPr>
    </w:lvl>
    <w:lvl w:ilvl="1" w:tplc="6B6686C4">
      <w:start w:val="1"/>
      <w:numFmt w:val="lowerLetter"/>
      <w:lvlText w:val="%2."/>
      <w:lvlJc w:val="left"/>
      <w:pPr>
        <w:ind w:left="1440" w:hanging="360"/>
      </w:pPr>
    </w:lvl>
    <w:lvl w:ilvl="2" w:tplc="825C70D0">
      <w:start w:val="1"/>
      <w:numFmt w:val="lowerRoman"/>
      <w:lvlText w:val="%3."/>
      <w:lvlJc w:val="right"/>
      <w:pPr>
        <w:ind w:left="2160" w:hanging="180"/>
      </w:pPr>
    </w:lvl>
    <w:lvl w:ilvl="3" w:tplc="4A1EBB5C">
      <w:start w:val="1"/>
      <w:numFmt w:val="decimal"/>
      <w:lvlText w:val="%4."/>
      <w:lvlJc w:val="left"/>
      <w:pPr>
        <w:ind w:left="2880" w:hanging="360"/>
      </w:pPr>
    </w:lvl>
    <w:lvl w:ilvl="4" w:tplc="5836A204">
      <w:start w:val="1"/>
      <w:numFmt w:val="lowerLetter"/>
      <w:lvlText w:val="%5."/>
      <w:lvlJc w:val="left"/>
      <w:pPr>
        <w:ind w:left="3600" w:hanging="360"/>
      </w:pPr>
    </w:lvl>
    <w:lvl w:ilvl="5" w:tplc="DB2EFD42">
      <w:start w:val="1"/>
      <w:numFmt w:val="lowerRoman"/>
      <w:lvlText w:val="%6."/>
      <w:lvlJc w:val="right"/>
      <w:pPr>
        <w:ind w:left="4320" w:hanging="180"/>
      </w:pPr>
    </w:lvl>
    <w:lvl w:ilvl="6" w:tplc="69C07CB6">
      <w:start w:val="1"/>
      <w:numFmt w:val="decimal"/>
      <w:lvlText w:val="%7."/>
      <w:lvlJc w:val="left"/>
      <w:pPr>
        <w:ind w:left="5040" w:hanging="360"/>
      </w:pPr>
    </w:lvl>
    <w:lvl w:ilvl="7" w:tplc="E95AC518">
      <w:start w:val="1"/>
      <w:numFmt w:val="lowerLetter"/>
      <w:lvlText w:val="%8."/>
      <w:lvlJc w:val="left"/>
      <w:pPr>
        <w:ind w:left="5760" w:hanging="360"/>
      </w:pPr>
    </w:lvl>
    <w:lvl w:ilvl="8" w:tplc="E47CE85A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3B873E4"/>
    <w:multiLevelType w:val="hybridMultilevel"/>
    <w:tmpl w:val="6854C088"/>
    <w:name w:val="WW8Num20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5AB5854"/>
    <w:multiLevelType w:val="hybridMultilevel"/>
    <w:tmpl w:val="935CB090"/>
    <w:lvl w:ilvl="0" w:tplc="F9421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5EA4A1A"/>
    <w:multiLevelType w:val="hybridMultilevel"/>
    <w:tmpl w:val="0B3EC37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66E76D2"/>
    <w:multiLevelType w:val="hybridMultilevel"/>
    <w:tmpl w:val="39B0A516"/>
    <w:lvl w:ilvl="0" w:tplc="DFBCAFF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6914F46"/>
    <w:multiLevelType w:val="multilevel"/>
    <w:tmpl w:val="0E343C08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09" w15:restartNumberingAfterBreak="0">
    <w:nsid w:val="5ABF1508"/>
    <w:multiLevelType w:val="hybridMultilevel"/>
    <w:tmpl w:val="431843CE"/>
    <w:lvl w:ilvl="0" w:tplc="B8343AF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5EF65317"/>
    <w:multiLevelType w:val="hybridMultilevel"/>
    <w:tmpl w:val="1ADE35CA"/>
    <w:lvl w:ilvl="0" w:tplc="B0E85C2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1" w15:restartNumberingAfterBreak="0">
    <w:nsid w:val="5F632D6E"/>
    <w:multiLevelType w:val="hybridMultilevel"/>
    <w:tmpl w:val="15B05200"/>
    <w:lvl w:ilvl="0" w:tplc="04150011">
      <w:start w:val="1"/>
      <w:numFmt w:val="decimal"/>
      <w:lvlText w:val="%1)"/>
      <w:lvlJc w:val="left"/>
      <w:pPr>
        <w:tabs>
          <w:tab w:val="num" w:pos="-360"/>
        </w:tabs>
        <w:ind w:left="786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62CC64F4"/>
    <w:multiLevelType w:val="hybridMultilevel"/>
    <w:tmpl w:val="7B88845E"/>
    <w:lvl w:ilvl="0" w:tplc="70886BA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4B2464C"/>
    <w:multiLevelType w:val="hybridMultilevel"/>
    <w:tmpl w:val="86F60E72"/>
    <w:lvl w:ilvl="0" w:tplc="5B4E3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9900B88"/>
    <w:multiLevelType w:val="hybridMultilevel"/>
    <w:tmpl w:val="28DAA36A"/>
    <w:name w:val="WW8Num4632"/>
    <w:lvl w:ilvl="0" w:tplc="00000017">
      <w:start w:val="1"/>
      <w:numFmt w:val="decimal"/>
      <w:lvlText w:val="%1)"/>
      <w:lvlJc w:val="left"/>
      <w:pPr>
        <w:ind w:left="1146" w:hanging="360"/>
      </w:pPr>
      <w:rPr>
        <w:rFonts w:ascii="Arial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5" w15:restartNumberingAfterBreak="0">
    <w:nsid w:val="6B527976"/>
    <w:multiLevelType w:val="hybridMultilevel"/>
    <w:tmpl w:val="85F6C98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6F2F1B13"/>
    <w:multiLevelType w:val="hybridMultilevel"/>
    <w:tmpl w:val="D788F7A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7" w15:restartNumberingAfterBreak="0">
    <w:nsid w:val="6FCA55D8"/>
    <w:multiLevelType w:val="hybridMultilevel"/>
    <w:tmpl w:val="27BA6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721106"/>
    <w:multiLevelType w:val="hybridMultilevel"/>
    <w:tmpl w:val="9BEE9FC8"/>
    <w:lvl w:ilvl="0" w:tplc="00000017">
      <w:start w:val="1"/>
      <w:numFmt w:val="decimal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087434A"/>
    <w:multiLevelType w:val="hybridMultilevel"/>
    <w:tmpl w:val="4A38C1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715E60B5"/>
    <w:multiLevelType w:val="hybridMultilevel"/>
    <w:tmpl w:val="FFFFFFFF"/>
    <w:lvl w:ilvl="0" w:tplc="728E2EA2">
      <w:start w:val="1"/>
      <w:numFmt w:val="decimal"/>
      <w:lvlText w:val="%1."/>
      <w:lvlJc w:val="left"/>
      <w:pPr>
        <w:ind w:left="720" w:hanging="360"/>
      </w:pPr>
    </w:lvl>
    <w:lvl w:ilvl="1" w:tplc="5B6A52E4">
      <w:start w:val="1"/>
      <w:numFmt w:val="lowerLetter"/>
      <w:lvlText w:val="%2."/>
      <w:lvlJc w:val="left"/>
      <w:pPr>
        <w:ind w:left="1440" w:hanging="360"/>
      </w:pPr>
    </w:lvl>
    <w:lvl w:ilvl="2" w:tplc="4E2C7EAE">
      <w:start w:val="1"/>
      <w:numFmt w:val="lowerRoman"/>
      <w:lvlText w:val="%3."/>
      <w:lvlJc w:val="right"/>
      <w:pPr>
        <w:ind w:left="2160" w:hanging="180"/>
      </w:pPr>
    </w:lvl>
    <w:lvl w:ilvl="3" w:tplc="6476938A">
      <w:start w:val="1"/>
      <w:numFmt w:val="decimal"/>
      <w:lvlText w:val="%4."/>
      <w:lvlJc w:val="left"/>
      <w:pPr>
        <w:ind w:left="2880" w:hanging="360"/>
      </w:pPr>
    </w:lvl>
    <w:lvl w:ilvl="4" w:tplc="A77A723A">
      <w:start w:val="1"/>
      <w:numFmt w:val="lowerLetter"/>
      <w:lvlText w:val="%5."/>
      <w:lvlJc w:val="left"/>
      <w:pPr>
        <w:ind w:left="3600" w:hanging="360"/>
      </w:pPr>
    </w:lvl>
    <w:lvl w:ilvl="5" w:tplc="A94401F2">
      <w:start w:val="1"/>
      <w:numFmt w:val="lowerRoman"/>
      <w:lvlText w:val="%6."/>
      <w:lvlJc w:val="right"/>
      <w:pPr>
        <w:ind w:left="4320" w:hanging="180"/>
      </w:pPr>
    </w:lvl>
    <w:lvl w:ilvl="6" w:tplc="160E6D92">
      <w:start w:val="1"/>
      <w:numFmt w:val="decimal"/>
      <w:lvlText w:val="%7."/>
      <w:lvlJc w:val="left"/>
      <w:pPr>
        <w:ind w:left="5040" w:hanging="360"/>
      </w:pPr>
    </w:lvl>
    <w:lvl w:ilvl="7" w:tplc="1608796C">
      <w:start w:val="1"/>
      <w:numFmt w:val="lowerLetter"/>
      <w:lvlText w:val="%8."/>
      <w:lvlJc w:val="left"/>
      <w:pPr>
        <w:ind w:left="5760" w:hanging="360"/>
      </w:pPr>
    </w:lvl>
    <w:lvl w:ilvl="8" w:tplc="C0621A6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E55AA7"/>
    <w:multiLevelType w:val="multilevel"/>
    <w:tmpl w:val="90881824"/>
    <w:lvl w:ilvl="0">
      <w:start w:val="1"/>
      <w:numFmt w:val="decimal"/>
      <w:suff w:val="space"/>
      <w:lvlText w:val="§ %1"/>
      <w:lvlJc w:val="left"/>
      <w:pPr>
        <w:tabs>
          <w:tab w:val="num" w:pos="283"/>
        </w:tabs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Palatino Linotype" w:hAnsi="Palatino Linotype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Palatino Linotype" w:hAnsi="Palatino Linotype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</w:lvl>
  </w:abstractNum>
  <w:abstractNum w:abstractNumId="122" w15:restartNumberingAfterBreak="0">
    <w:nsid w:val="7EE56CB8"/>
    <w:multiLevelType w:val="hybridMultilevel"/>
    <w:tmpl w:val="5A32A55C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05938165">
    <w:abstractNumId w:val="0"/>
  </w:num>
  <w:num w:numId="2" w16cid:durableId="663900631">
    <w:abstractNumId w:val="1"/>
  </w:num>
  <w:num w:numId="3" w16cid:durableId="703560354">
    <w:abstractNumId w:val="2"/>
  </w:num>
  <w:num w:numId="4" w16cid:durableId="269822259">
    <w:abstractNumId w:val="4"/>
  </w:num>
  <w:num w:numId="5" w16cid:durableId="935599617">
    <w:abstractNumId w:val="5"/>
  </w:num>
  <w:num w:numId="6" w16cid:durableId="1867668491">
    <w:abstractNumId w:val="6"/>
  </w:num>
  <w:num w:numId="7" w16cid:durableId="683560367">
    <w:abstractNumId w:val="7"/>
  </w:num>
  <w:num w:numId="8" w16cid:durableId="1450391602">
    <w:abstractNumId w:val="8"/>
  </w:num>
  <w:num w:numId="9" w16cid:durableId="176430015">
    <w:abstractNumId w:val="9"/>
  </w:num>
  <w:num w:numId="10" w16cid:durableId="1392843773">
    <w:abstractNumId w:val="10"/>
  </w:num>
  <w:num w:numId="11" w16cid:durableId="387192544">
    <w:abstractNumId w:val="11"/>
  </w:num>
  <w:num w:numId="12" w16cid:durableId="1486094535">
    <w:abstractNumId w:val="12"/>
  </w:num>
  <w:num w:numId="13" w16cid:durableId="1425305156">
    <w:abstractNumId w:val="13"/>
  </w:num>
  <w:num w:numId="14" w16cid:durableId="77101128">
    <w:abstractNumId w:val="14"/>
  </w:num>
  <w:num w:numId="15" w16cid:durableId="534925059">
    <w:abstractNumId w:val="15"/>
  </w:num>
  <w:num w:numId="16" w16cid:durableId="1469778823">
    <w:abstractNumId w:val="16"/>
  </w:num>
  <w:num w:numId="17" w16cid:durableId="600839297">
    <w:abstractNumId w:val="17"/>
  </w:num>
  <w:num w:numId="18" w16cid:durableId="1678339265">
    <w:abstractNumId w:val="19"/>
  </w:num>
  <w:num w:numId="19" w16cid:durableId="998770004">
    <w:abstractNumId w:val="20"/>
  </w:num>
  <w:num w:numId="20" w16cid:durableId="940185852">
    <w:abstractNumId w:val="22"/>
  </w:num>
  <w:num w:numId="21" w16cid:durableId="1362364959">
    <w:abstractNumId w:val="23"/>
  </w:num>
  <w:num w:numId="22" w16cid:durableId="180631932">
    <w:abstractNumId w:val="24"/>
  </w:num>
  <w:num w:numId="23" w16cid:durableId="724065527">
    <w:abstractNumId w:val="25"/>
  </w:num>
  <w:num w:numId="24" w16cid:durableId="1541894107">
    <w:abstractNumId w:val="26"/>
  </w:num>
  <w:num w:numId="25" w16cid:durableId="537551040">
    <w:abstractNumId w:val="27"/>
  </w:num>
  <w:num w:numId="26" w16cid:durableId="747652337">
    <w:abstractNumId w:val="28"/>
  </w:num>
  <w:num w:numId="27" w16cid:durableId="1765301190">
    <w:abstractNumId w:val="29"/>
  </w:num>
  <w:num w:numId="28" w16cid:durableId="2138139170">
    <w:abstractNumId w:val="30"/>
  </w:num>
  <w:num w:numId="29" w16cid:durableId="157232978">
    <w:abstractNumId w:val="31"/>
  </w:num>
  <w:num w:numId="30" w16cid:durableId="96685136">
    <w:abstractNumId w:val="32"/>
  </w:num>
  <w:num w:numId="31" w16cid:durableId="1736052919">
    <w:abstractNumId w:val="33"/>
  </w:num>
  <w:num w:numId="32" w16cid:durableId="1247231179">
    <w:abstractNumId w:val="34"/>
  </w:num>
  <w:num w:numId="33" w16cid:durableId="2047638514">
    <w:abstractNumId w:val="35"/>
  </w:num>
  <w:num w:numId="34" w16cid:durableId="674571006">
    <w:abstractNumId w:val="36"/>
  </w:num>
  <w:num w:numId="35" w16cid:durableId="20791153">
    <w:abstractNumId w:val="37"/>
  </w:num>
  <w:num w:numId="36" w16cid:durableId="2019766148">
    <w:abstractNumId w:val="38"/>
  </w:num>
  <w:num w:numId="37" w16cid:durableId="708839539">
    <w:abstractNumId w:val="39"/>
  </w:num>
  <w:num w:numId="38" w16cid:durableId="1381368918">
    <w:abstractNumId w:val="40"/>
  </w:num>
  <w:num w:numId="39" w16cid:durableId="714037221">
    <w:abstractNumId w:val="41"/>
  </w:num>
  <w:num w:numId="40" w16cid:durableId="839123058">
    <w:abstractNumId w:val="43"/>
  </w:num>
  <w:num w:numId="41" w16cid:durableId="795175684">
    <w:abstractNumId w:val="46"/>
  </w:num>
  <w:num w:numId="42" w16cid:durableId="1893737144">
    <w:abstractNumId w:val="47"/>
  </w:num>
  <w:num w:numId="43" w16cid:durableId="865824613">
    <w:abstractNumId w:val="48"/>
  </w:num>
  <w:num w:numId="44" w16cid:durableId="1877808594">
    <w:abstractNumId w:val="49"/>
  </w:num>
  <w:num w:numId="45" w16cid:durableId="997924366">
    <w:abstractNumId w:val="50"/>
  </w:num>
  <w:num w:numId="46" w16cid:durableId="92093316">
    <w:abstractNumId w:val="51"/>
  </w:num>
  <w:num w:numId="47" w16cid:durableId="1038631016">
    <w:abstractNumId w:val="52"/>
  </w:num>
  <w:num w:numId="48" w16cid:durableId="2066758292">
    <w:abstractNumId w:val="53"/>
  </w:num>
  <w:num w:numId="49" w16cid:durableId="2116635096">
    <w:abstractNumId w:val="55"/>
  </w:num>
  <w:num w:numId="50" w16cid:durableId="949238680">
    <w:abstractNumId w:val="56"/>
  </w:num>
  <w:num w:numId="51" w16cid:durableId="323558164">
    <w:abstractNumId w:val="57"/>
  </w:num>
  <w:num w:numId="52" w16cid:durableId="754517075">
    <w:abstractNumId w:val="58"/>
  </w:num>
  <w:num w:numId="53" w16cid:durableId="1862011691">
    <w:abstractNumId w:val="59"/>
  </w:num>
  <w:num w:numId="54" w16cid:durableId="1968780206">
    <w:abstractNumId w:val="116"/>
  </w:num>
  <w:num w:numId="55" w16cid:durableId="1735734956">
    <w:abstractNumId w:val="77"/>
  </w:num>
  <w:num w:numId="56" w16cid:durableId="383337695">
    <w:abstractNumId w:val="102"/>
  </w:num>
  <w:num w:numId="57" w16cid:durableId="172502871">
    <w:abstractNumId w:val="75"/>
  </w:num>
  <w:num w:numId="58" w16cid:durableId="1324311049">
    <w:abstractNumId w:val="94"/>
  </w:num>
  <w:num w:numId="59" w16cid:durableId="251015536">
    <w:abstractNumId w:val="70"/>
  </w:num>
  <w:num w:numId="60" w16cid:durableId="591427705">
    <w:abstractNumId w:val="91"/>
  </w:num>
  <w:num w:numId="61" w16cid:durableId="732045275">
    <w:abstractNumId w:val="88"/>
  </w:num>
  <w:num w:numId="62" w16cid:durableId="1109086624">
    <w:abstractNumId w:val="109"/>
  </w:num>
  <w:num w:numId="63" w16cid:durableId="2044280791">
    <w:abstractNumId w:val="122"/>
  </w:num>
  <w:num w:numId="64" w16cid:durableId="1814175363">
    <w:abstractNumId w:val="87"/>
  </w:num>
  <w:num w:numId="65" w16cid:durableId="1758478275">
    <w:abstractNumId w:val="93"/>
  </w:num>
  <w:num w:numId="66" w16cid:durableId="1027483786">
    <w:abstractNumId w:val="112"/>
  </w:num>
  <w:num w:numId="67" w16cid:durableId="1379746742">
    <w:abstractNumId w:val="61"/>
  </w:num>
  <w:num w:numId="68" w16cid:durableId="691616396">
    <w:abstractNumId w:val="101"/>
  </w:num>
  <w:num w:numId="69" w16cid:durableId="412747737">
    <w:abstractNumId w:val="68"/>
  </w:num>
  <w:num w:numId="70" w16cid:durableId="767697697">
    <w:abstractNumId w:val="117"/>
  </w:num>
  <w:num w:numId="71" w16cid:durableId="1465151703">
    <w:abstractNumId w:val="71"/>
  </w:num>
  <w:num w:numId="72" w16cid:durableId="1341929591">
    <w:abstractNumId w:val="81"/>
  </w:num>
  <w:num w:numId="73" w16cid:durableId="860507810">
    <w:abstractNumId w:val="66"/>
  </w:num>
  <w:num w:numId="74" w16cid:durableId="879365427">
    <w:abstractNumId w:val="110"/>
  </w:num>
  <w:num w:numId="75" w16cid:durableId="1551071051">
    <w:abstractNumId w:val="63"/>
  </w:num>
  <w:num w:numId="76" w16cid:durableId="851260682">
    <w:abstractNumId w:val="79"/>
  </w:num>
  <w:num w:numId="77" w16cid:durableId="316810270">
    <w:abstractNumId w:val="107"/>
  </w:num>
  <w:num w:numId="78" w16cid:durableId="330985786">
    <w:abstractNumId w:val="90"/>
  </w:num>
  <w:num w:numId="79" w16cid:durableId="1584410206">
    <w:abstractNumId w:val="111"/>
  </w:num>
  <w:num w:numId="80" w16cid:durableId="804272792">
    <w:abstractNumId w:val="114"/>
  </w:num>
  <w:num w:numId="81" w16cid:durableId="488978739">
    <w:abstractNumId w:val="64"/>
  </w:num>
  <w:num w:numId="82" w16cid:durableId="634604704">
    <w:abstractNumId w:val="121"/>
  </w:num>
  <w:num w:numId="83" w16cid:durableId="2014721146">
    <w:abstractNumId w:val="113"/>
  </w:num>
  <w:num w:numId="84" w16cid:durableId="1980182240">
    <w:abstractNumId w:val="65"/>
  </w:num>
  <w:num w:numId="85" w16cid:durableId="231817895">
    <w:abstractNumId w:val="118"/>
  </w:num>
  <w:num w:numId="86" w16cid:durableId="1000156893">
    <w:abstractNumId w:val="96"/>
  </w:num>
  <w:num w:numId="87" w16cid:durableId="29458107">
    <w:abstractNumId w:val="72"/>
  </w:num>
  <w:num w:numId="88" w16cid:durableId="1090660478">
    <w:abstractNumId w:val="105"/>
  </w:num>
  <w:num w:numId="89" w16cid:durableId="903612276">
    <w:abstractNumId w:val="73"/>
  </w:num>
  <w:num w:numId="90" w16cid:durableId="598878568">
    <w:abstractNumId w:val="119"/>
  </w:num>
  <w:num w:numId="91" w16cid:durableId="1899395066">
    <w:abstractNumId w:val="78"/>
  </w:num>
  <w:num w:numId="92" w16cid:durableId="240875883">
    <w:abstractNumId w:val="106"/>
  </w:num>
  <w:num w:numId="93" w16cid:durableId="1312174597">
    <w:abstractNumId w:val="80"/>
  </w:num>
  <w:num w:numId="94" w16cid:durableId="671181199">
    <w:abstractNumId w:val="115"/>
  </w:num>
  <w:num w:numId="95" w16cid:durableId="532111132">
    <w:abstractNumId w:val="76"/>
  </w:num>
  <w:num w:numId="96" w16cid:durableId="747656155">
    <w:abstractNumId w:val="103"/>
  </w:num>
  <w:num w:numId="97" w16cid:durableId="847983802">
    <w:abstractNumId w:val="84"/>
  </w:num>
  <w:num w:numId="98" w16cid:durableId="31655630">
    <w:abstractNumId w:val="97"/>
  </w:num>
  <w:num w:numId="99" w16cid:durableId="12341410">
    <w:abstractNumId w:val="83"/>
  </w:num>
  <w:num w:numId="100" w16cid:durableId="1590116279">
    <w:abstractNumId w:val="120"/>
  </w:num>
  <w:num w:numId="101" w16cid:durableId="177817201">
    <w:abstractNumId w:val="89"/>
  </w:num>
  <w:num w:numId="102" w16cid:durableId="1457867180">
    <w:abstractNumId w:val="92"/>
  </w:num>
  <w:num w:numId="103" w16cid:durableId="220167875">
    <w:abstractNumId w:val="98"/>
  </w:num>
  <w:num w:numId="104" w16cid:durableId="411241604">
    <w:abstractNumId w:val="62"/>
  </w:num>
  <w:num w:numId="105" w16cid:durableId="830481948">
    <w:abstractNumId w:val="67"/>
  </w:num>
  <w:num w:numId="106" w16cid:durableId="1149054544">
    <w:abstractNumId w:val="85"/>
  </w:num>
  <w:num w:numId="107" w16cid:durableId="586765685">
    <w:abstractNumId w:val="82"/>
  </w:num>
  <w:num w:numId="108" w16cid:durableId="1613392688">
    <w:abstractNumId w:val="99"/>
  </w:num>
  <w:num w:numId="109" w16cid:durableId="871381952">
    <w:abstractNumId w:val="108"/>
  </w:num>
  <w:num w:numId="110" w16cid:durableId="153179767">
    <w:abstractNumId w:val="60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45"/>
    <w:rsid w:val="00002A23"/>
    <w:rsid w:val="000032C7"/>
    <w:rsid w:val="00004C04"/>
    <w:rsid w:val="0000547F"/>
    <w:rsid w:val="000122CD"/>
    <w:rsid w:val="00013CBD"/>
    <w:rsid w:val="00013CE3"/>
    <w:rsid w:val="00013FE0"/>
    <w:rsid w:val="0001592B"/>
    <w:rsid w:val="00027904"/>
    <w:rsid w:val="00030C52"/>
    <w:rsid w:val="0003503A"/>
    <w:rsid w:val="00040F47"/>
    <w:rsid w:val="0004108F"/>
    <w:rsid w:val="00041A53"/>
    <w:rsid w:val="00044DD9"/>
    <w:rsid w:val="00047E69"/>
    <w:rsid w:val="000507C5"/>
    <w:rsid w:val="0005177F"/>
    <w:rsid w:val="00054F90"/>
    <w:rsid w:val="00055058"/>
    <w:rsid w:val="00060BEF"/>
    <w:rsid w:val="000622DA"/>
    <w:rsid w:val="00062DF7"/>
    <w:rsid w:val="000635CB"/>
    <w:rsid w:val="000651B6"/>
    <w:rsid w:val="000651F3"/>
    <w:rsid w:val="00065253"/>
    <w:rsid w:val="00070F1B"/>
    <w:rsid w:val="00071C95"/>
    <w:rsid w:val="000720D2"/>
    <w:rsid w:val="000736C2"/>
    <w:rsid w:val="00073725"/>
    <w:rsid w:val="00077E16"/>
    <w:rsid w:val="00080698"/>
    <w:rsid w:val="00081174"/>
    <w:rsid w:val="00082573"/>
    <w:rsid w:val="00090F53"/>
    <w:rsid w:val="000932F2"/>
    <w:rsid w:val="00093E7A"/>
    <w:rsid w:val="00094A67"/>
    <w:rsid w:val="00095315"/>
    <w:rsid w:val="0009717E"/>
    <w:rsid w:val="000A0CA6"/>
    <w:rsid w:val="000A5242"/>
    <w:rsid w:val="000A698C"/>
    <w:rsid w:val="000A6B84"/>
    <w:rsid w:val="000B113F"/>
    <w:rsid w:val="000B170E"/>
    <w:rsid w:val="000B1897"/>
    <w:rsid w:val="000B41BB"/>
    <w:rsid w:val="000B5486"/>
    <w:rsid w:val="000B55F3"/>
    <w:rsid w:val="000B7D35"/>
    <w:rsid w:val="000C0C93"/>
    <w:rsid w:val="000C2BB9"/>
    <w:rsid w:val="000C4A66"/>
    <w:rsid w:val="000C7B9E"/>
    <w:rsid w:val="000D0A4C"/>
    <w:rsid w:val="000D4072"/>
    <w:rsid w:val="000D6733"/>
    <w:rsid w:val="000E35F4"/>
    <w:rsid w:val="000E41A4"/>
    <w:rsid w:val="000E60EC"/>
    <w:rsid w:val="000E60F2"/>
    <w:rsid w:val="000F1175"/>
    <w:rsid w:val="000F2C79"/>
    <w:rsid w:val="000F352F"/>
    <w:rsid w:val="000F5EC4"/>
    <w:rsid w:val="00101544"/>
    <w:rsid w:val="001034F6"/>
    <w:rsid w:val="001035B2"/>
    <w:rsid w:val="001042C9"/>
    <w:rsid w:val="00105285"/>
    <w:rsid w:val="001054A2"/>
    <w:rsid w:val="00106787"/>
    <w:rsid w:val="001103AF"/>
    <w:rsid w:val="00113588"/>
    <w:rsid w:val="0011700C"/>
    <w:rsid w:val="00117371"/>
    <w:rsid w:val="001202C6"/>
    <w:rsid w:val="00120FDD"/>
    <w:rsid w:val="00121870"/>
    <w:rsid w:val="00122A59"/>
    <w:rsid w:val="0013119A"/>
    <w:rsid w:val="0013125D"/>
    <w:rsid w:val="001324D2"/>
    <w:rsid w:val="00132AE1"/>
    <w:rsid w:val="00134412"/>
    <w:rsid w:val="001430ED"/>
    <w:rsid w:val="00145A74"/>
    <w:rsid w:val="001525D8"/>
    <w:rsid w:val="00152DBE"/>
    <w:rsid w:val="00153B9D"/>
    <w:rsid w:val="00157351"/>
    <w:rsid w:val="001608C9"/>
    <w:rsid w:val="00160C20"/>
    <w:rsid w:val="00164153"/>
    <w:rsid w:val="00164DA6"/>
    <w:rsid w:val="00171AF3"/>
    <w:rsid w:val="00171FD0"/>
    <w:rsid w:val="00172357"/>
    <w:rsid w:val="001725D5"/>
    <w:rsid w:val="00172D98"/>
    <w:rsid w:val="00173F21"/>
    <w:rsid w:val="00176051"/>
    <w:rsid w:val="00176B60"/>
    <w:rsid w:val="00180920"/>
    <w:rsid w:val="00180921"/>
    <w:rsid w:val="00180DC7"/>
    <w:rsid w:val="001820F1"/>
    <w:rsid w:val="00182463"/>
    <w:rsid w:val="0018345A"/>
    <w:rsid w:val="001876CE"/>
    <w:rsid w:val="00187F45"/>
    <w:rsid w:val="00192C2A"/>
    <w:rsid w:val="00192DA0"/>
    <w:rsid w:val="001932B5"/>
    <w:rsid w:val="00194D91"/>
    <w:rsid w:val="0019742A"/>
    <w:rsid w:val="001A028A"/>
    <w:rsid w:val="001A06A8"/>
    <w:rsid w:val="001A0AED"/>
    <w:rsid w:val="001A1943"/>
    <w:rsid w:val="001B183C"/>
    <w:rsid w:val="001B1C33"/>
    <w:rsid w:val="001B43A0"/>
    <w:rsid w:val="001B542E"/>
    <w:rsid w:val="001B5962"/>
    <w:rsid w:val="001B6BA9"/>
    <w:rsid w:val="001B6F0F"/>
    <w:rsid w:val="001B7FC5"/>
    <w:rsid w:val="001C02F7"/>
    <w:rsid w:val="001C1007"/>
    <w:rsid w:val="001C133D"/>
    <w:rsid w:val="001C2894"/>
    <w:rsid w:val="001C5C5F"/>
    <w:rsid w:val="001C708F"/>
    <w:rsid w:val="001C7FD7"/>
    <w:rsid w:val="001D53D0"/>
    <w:rsid w:val="001E04DB"/>
    <w:rsid w:val="001E1BBA"/>
    <w:rsid w:val="001E39C8"/>
    <w:rsid w:val="001E4580"/>
    <w:rsid w:val="001F0D06"/>
    <w:rsid w:val="001F1CC3"/>
    <w:rsid w:val="001F2CF4"/>
    <w:rsid w:val="001F3422"/>
    <w:rsid w:val="001F45F7"/>
    <w:rsid w:val="001F494A"/>
    <w:rsid w:val="001F497B"/>
    <w:rsid w:val="001F4AC5"/>
    <w:rsid w:val="001F52EE"/>
    <w:rsid w:val="0020163B"/>
    <w:rsid w:val="00201BBC"/>
    <w:rsid w:val="002027AE"/>
    <w:rsid w:val="002100A9"/>
    <w:rsid w:val="00210CD5"/>
    <w:rsid w:val="002143DF"/>
    <w:rsid w:val="002151B0"/>
    <w:rsid w:val="002169A2"/>
    <w:rsid w:val="00217584"/>
    <w:rsid w:val="002202A0"/>
    <w:rsid w:val="00221F75"/>
    <w:rsid w:val="00227978"/>
    <w:rsid w:val="00233903"/>
    <w:rsid w:val="00234BD6"/>
    <w:rsid w:val="00240512"/>
    <w:rsid w:val="002441E1"/>
    <w:rsid w:val="00245383"/>
    <w:rsid w:val="002454F8"/>
    <w:rsid w:val="00247315"/>
    <w:rsid w:val="00247857"/>
    <w:rsid w:val="00251B26"/>
    <w:rsid w:val="00252366"/>
    <w:rsid w:val="0025303F"/>
    <w:rsid w:val="00253426"/>
    <w:rsid w:val="002535CA"/>
    <w:rsid w:val="00255997"/>
    <w:rsid w:val="0025667F"/>
    <w:rsid w:val="0025760C"/>
    <w:rsid w:val="00257973"/>
    <w:rsid w:val="00260FC3"/>
    <w:rsid w:val="00261CC5"/>
    <w:rsid w:val="00265202"/>
    <w:rsid w:val="002655D6"/>
    <w:rsid w:val="00265D82"/>
    <w:rsid w:val="002661D6"/>
    <w:rsid w:val="0027231B"/>
    <w:rsid w:val="00273816"/>
    <w:rsid w:val="0028006A"/>
    <w:rsid w:val="00283321"/>
    <w:rsid w:val="00283338"/>
    <w:rsid w:val="00285683"/>
    <w:rsid w:val="00285976"/>
    <w:rsid w:val="00286406"/>
    <w:rsid w:val="00286DE4"/>
    <w:rsid w:val="002875AE"/>
    <w:rsid w:val="002876B0"/>
    <w:rsid w:val="00287DA1"/>
    <w:rsid w:val="00290131"/>
    <w:rsid w:val="00292C87"/>
    <w:rsid w:val="002934D7"/>
    <w:rsid w:val="00297023"/>
    <w:rsid w:val="002A19AD"/>
    <w:rsid w:val="002A2357"/>
    <w:rsid w:val="002A3203"/>
    <w:rsid w:val="002A4F08"/>
    <w:rsid w:val="002A6D3F"/>
    <w:rsid w:val="002A7500"/>
    <w:rsid w:val="002B4321"/>
    <w:rsid w:val="002B4E4B"/>
    <w:rsid w:val="002B6DC1"/>
    <w:rsid w:val="002B72BC"/>
    <w:rsid w:val="002B7A51"/>
    <w:rsid w:val="002C13E7"/>
    <w:rsid w:val="002C2381"/>
    <w:rsid w:val="002C3091"/>
    <w:rsid w:val="002C3B2D"/>
    <w:rsid w:val="002C40C1"/>
    <w:rsid w:val="002C5E17"/>
    <w:rsid w:val="002C70A2"/>
    <w:rsid w:val="002C732E"/>
    <w:rsid w:val="002D09EB"/>
    <w:rsid w:val="002D0E41"/>
    <w:rsid w:val="002D0EA6"/>
    <w:rsid w:val="002D197F"/>
    <w:rsid w:val="002D1B58"/>
    <w:rsid w:val="002D68E5"/>
    <w:rsid w:val="002E14CF"/>
    <w:rsid w:val="002E5F61"/>
    <w:rsid w:val="002E6342"/>
    <w:rsid w:val="002E7060"/>
    <w:rsid w:val="002E71D7"/>
    <w:rsid w:val="002E7D7B"/>
    <w:rsid w:val="002F03B7"/>
    <w:rsid w:val="002F1E59"/>
    <w:rsid w:val="002F3168"/>
    <w:rsid w:val="002F5BF9"/>
    <w:rsid w:val="002F61C1"/>
    <w:rsid w:val="00301F3F"/>
    <w:rsid w:val="00302974"/>
    <w:rsid w:val="003072E8"/>
    <w:rsid w:val="00307E32"/>
    <w:rsid w:val="0031057E"/>
    <w:rsid w:val="0031176F"/>
    <w:rsid w:val="00312B00"/>
    <w:rsid w:val="00313F17"/>
    <w:rsid w:val="00327B36"/>
    <w:rsid w:val="00333F5C"/>
    <w:rsid w:val="00336B4F"/>
    <w:rsid w:val="00340A86"/>
    <w:rsid w:val="00341922"/>
    <w:rsid w:val="0034309B"/>
    <w:rsid w:val="003438EA"/>
    <w:rsid w:val="003442AF"/>
    <w:rsid w:val="00347BAA"/>
    <w:rsid w:val="00353AB9"/>
    <w:rsid w:val="003551E9"/>
    <w:rsid w:val="00356CE8"/>
    <w:rsid w:val="00357F2D"/>
    <w:rsid w:val="0036408C"/>
    <w:rsid w:val="0036419F"/>
    <w:rsid w:val="00366384"/>
    <w:rsid w:val="0036733B"/>
    <w:rsid w:val="003731FB"/>
    <w:rsid w:val="003766A1"/>
    <w:rsid w:val="003806F0"/>
    <w:rsid w:val="00384222"/>
    <w:rsid w:val="00384584"/>
    <w:rsid w:val="00384932"/>
    <w:rsid w:val="0038531B"/>
    <w:rsid w:val="003860FA"/>
    <w:rsid w:val="0038740E"/>
    <w:rsid w:val="003907B2"/>
    <w:rsid w:val="0039094A"/>
    <w:rsid w:val="003913E6"/>
    <w:rsid w:val="00391AD4"/>
    <w:rsid w:val="003A0ECF"/>
    <w:rsid w:val="003A4929"/>
    <w:rsid w:val="003A6167"/>
    <w:rsid w:val="003A68DE"/>
    <w:rsid w:val="003A766D"/>
    <w:rsid w:val="003B05E7"/>
    <w:rsid w:val="003B1E91"/>
    <w:rsid w:val="003B6514"/>
    <w:rsid w:val="003B6C0C"/>
    <w:rsid w:val="003B76F0"/>
    <w:rsid w:val="003C0732"/>
    <w:rsid w:val="003C27C9"/>
    <w:rsid w:val="003C28A2"/>
    <w:rsid w:val="003C3E5F"/>
    <w:rsid w:val="003D0928"/>
    <w:rsid w:val="003D1263"/>
    <w:rsid w:val="003D55E1"/>
    <w:rsid w:val="003E1016"/>
    <w:rsid w:val="003E1689"/>
    <w:rsid w:val="003E1CD3"/>
    <w:rsid w:val="003E1F12"/>
    <w:rsid w:val="003E20B3"/>
    <w:rsid w:val="003E23F4"/>
    <w:rsid w:val="003E2BCD"/>
    <w:rsid w:val="003E3217"/>
    <w:rsid w:val="003E4FCF"/>
    <w:rsid w:val="003E5EFB"/>
    <w:rsid w:val="003E632C"/>
    <w:rsid w:val="003F0504"/>
    <w:rsid w:val="003F07E0"/>
    <w:rsid w:val="003F2FA5"/>
    <w:rsid w:val="003F36A7"/>
    <w:rsid w:val="003F3BDB"/>
    <w:rsid w:val="003F46E0"/>
    <w:rsid w:val="003F59F7"/>
    <w:rsid w:val="00402072"/>
    <w:rsid w:val="0040271F"/>
    <w:rsid w:val="00402AD6"/>
    <w:rsid w:val="004038FE"/>
    <w:rsid w:val="00403D3F"/>
    <w:rsid w:val="00404F82"/>
    <w:rsid w:val="004079D6"/>
    <w:rsid w:val="004119A3"/>
    <w:rsid w:val="00414776"/>
    <w:rsid w:val="0041584A"/>
    <w:rsid w:val="00420580"/>
    <w:rsid w:val="0042059B"/>
    <w:rsid w:val="0042257C"/>
    <w:rsid w:val="004238A0"/>
    <w:rsid w:val="00425A6D"/>
    <w:rsid w:val="00425CD4"/>
    <w:rsid w:val="00427C54"/>
    <w:rsid w:val="00434DAD"/>
    <w:rsid w:val="004365DA"/>
    <w:rsid w:val="00436D04"/>
    <w:rsid w:val="00437C62"/>
    <w:rsid w:val="00444D5D"/>
    <w:rsid w:val="00444ED8"/>
    <w:rsid w:val="0045000D"/>
    <w:rsid w:val="00454F22"/>
    <w:rsid w:val="00460EE7"/>
    <w:rsid w:val="00461001"/>
    <w:rsid w:val="00463DF8"/>
    <w:rsid w:val="004648B0"/>
    <w:rsid w:val="00464E5C"/>
    <w:rsid w:val="004652E2"/>
    <w:rsid w:val="00477460"/>
    <w:rsid w:val="0047783D"/>
    <w:rsid w:val="00480B1E"/>
    <w:rsid w:val="00482E2C"/>
    <w:rsid w:val="00483F00"/>
    <w:rsid w:val="004856F2"/>
    <w:rsid w:val="00486FC8"/>
    <w:rsid w:val="00491DC7"/>
    <w:rsid w:val="00491F65"/>
    <w:rsid w:val="00494753"/>
    <w:rsid w:val="00495C63"/>
    <w:rsid w:val="00495DD0"/>
    <w:rsid w:val="004963A1"/>
    <w:rsid w:val="004A4D6D"/>
    <w:rsid w:val="004A588C"/>
    <w:rsid w:val="004A61CC"/>
    <w:rsid w:val="004A62D0"/>
    <w:rsid w:val="004A63F3"/>
    <w:rsid w:val="004B20C7"/>
    <w:rsid w:val="004B3762"/>
    <w:rsid w:val="004B3AEF"/>
    <w:rsid w:val="004B6D20"/>
    <w:rsid w:val="004B7519"/>
    <w:rsid w:val="004C5818"/>
    <w:rsid w:val="004C6143"/>
    <w:rsid w:val="004C6F6E"/>
    <w:rsid w:val="004D01E7"/>
    <w:rsid w:val="004D2F33"/>
    <w:rsid w:val="004D3041"/>
    <w:rsid w:val="004D4F3D"/>
    <w:rsid w:val="004E16FF"/>
    <w:rsid w:val="004E2BE8"/>
    <w:rsid w:val="004F4C7A"/>
    <w:rsid w:val="0050668F"/>
    <w:rsid w:val="00507964"/>
    <w:rsid w:val="0051037A"/>
    <w:rsid w:val="00511CDA"/>
    <w:rsid w:val="005122F3"/>
    <w:rsid w:val="00512F86"/>
    <w:rsid w:val="00513BC8"/>
    <w:rsid w:val="00515DC3"/>
    <w:rsid w:val="00515E32"/>
    <w:rsid w:val="00516CFF"/>
    <w:rsid w:val="00517A5A"/>
    <w:rsid w:val="00522C15"/>
    <w:rsid w:val="00526581"/>
    <w:rsid w:val="00526EE1"/>
    <w:rsid w:val="005367AD"/>
    <w:rsid w:val="00536A11"/>
    <w:rsid w:val="00537521"/>
    <w:rsid w:val="00540BFC"/>
    <w:rsid w:val="00541634"/>
    <w:rsid w:val="0054238C"/>
    <w:rsid w:val="00546574"/>
    <w:rsid w:val="00551785"/>
    <w:rsid w:val="00552FFB"/>
    <w:rsid w:val="00554C78"/>
    <w:rsid w:val="00557321"/>
    <w:rsid w:val="00560439"/>
    <w:rsid w:val="00560FCA"/>
    <w:rsid w:val="00563284"/>
    <w:rsid w:val="005673D7"/>
    <w:rsid w:val="00570B31"/>
    <w:rsid w:val="00571823"/>
    <w:rsid w:val="0057337E"/>
    <w:rsid w:val="00581071"/>
    <w:rsid w:val="00581690"/>
    <w:rsid w:val="00581734"/>
    <w:rsid w:val="00582878"/>
    <w:rsid w:val="005834F1"/>
    <w:rsid w:val="00585A16"/>
    <w:rsid w:val="00587A8C"/>
    <w:rsid w:val="005914A6"/>
    <w:rsid w:val="005916A7"/>
    <w:rsid w:val="00592B46"/>
    <w:rsid w:val="00593AC1"/>
    <w:rsid w:val="00594C60"/>
    <w:rsid w:val="005A1DC2"/>
    <w:rsid w:val="005A1DD0"/>
    <w:rsid w:val="005A23F8"/>
    <w:rsid w:val="005A2CEC"/>
    <w:rsid w:val="005A7195"/>
    <w:rsid w:val="005B1609"/>
    <w:rsid w:val="005B257F"/>
    <w:rsid w:val="005B29F3"/>
    <w:rsid w:val="005B3867"/>
    <w:rsid w:val="005B42F8"/>
    <w:rsid w:val="005B4704"/>
    <w:rsid w:val="005B4CAF"/>
    <w:rsid w:val="005C16A2"/>
    <w:rsid w:val="005C2EC7"/>
    <w:rsid w:val="005C3A03"/>
    <w:rsid w:val="005C45F6"/>
    <w:rsid w:val="005C47FA"/>
    <w:rsid w:val="005C56D9"/>
    <w:rsid w:val="005D02B4"/>
    <w:rsid w:val="005D0976"/>
    <w:rsid w:val="005D2D64"/>
    <w:rsid w:val="005D2EB3"/>
    <w:rsid w:val="005D3440"/>
    <w:rsid w:val="005D415A"/>
    <w:rsid w:val="005D4916"/>
    <w:rsid w:val="005D5F91"/>
    <w:rsid w:val="005D61CE"/>
    <w:rsid w:val="005E363C"/>
    <w:rsid w:val="005F07B8"/>
    <w:rsid w:val="005F2A0D"/>
    <w:rsid w:val="005F40AA"/>
    <w:rsid w:val="006000C0"/>
    <w:rsid w:val="006016D3"/>
    <w:rsid w:val="00602DAE"/>
    <w:rsid w:val="00604739"/>
    <w:rsid w:val="0060710B"/>
    <w:rsid w:val="00610ECB"/>
    <w:rsid w:val="00613B86"/>
    <w:rsid w:val="0061453E"/>
    <w:rsid w:val="00615CC1"/>
    <w:rsid w:val="00621A36"/>
    <w:rsid w:val="00621F00"/>
    <w:rsid w:val="00624F7D"/>
    <w:rsid w:val="0062558D"/>
    <w:rsid w:val="00625C46"/>
    <w:rsid w:val="006300BD"/>
    <w:rsid w:val="006305AE"/>
    <w:rsid w:val="00631A9C"/>
    <w:rsid w:val="00632A65"/>
    <w:rsid w:val="00640DC2"/>
    <w:rsid w:val="00644FE1"/>
    <w:rsid w:val="006456E8"/>
    <w:rsid w:val="00645810"/>
    <w:rsid w:val="00646BEA"/>
    <w:rsid w:val="0064740E"/>
    <w:rsid w:val="0065141A"/>
    <w:rsid w:val="00651547"/>
    <w:rsid w:val="00653E07"/>
    <w:rsid w:val="00655321"/>
    <w:rsid w:val="00656156"/>
    <w:rsid w:val="00656238"/>
    <w:rsid w:val="006562DE"/>
    <w:rsid w:val="00657CA2"/>
    <w:rsid w:val="00663358"/>
    <w:rsid w:val="00664CD5"/>
    <w:rsid w:val="00665694"/>
    <w:rsid w:val="006662BA"/>
    <w:rsid w:val="0066721B"/>
    <w:rsid w:val="00670502"/>
    <w:rsid w:val="006706C3"/>
    <w:rsid w:val="00670A6F"/>
    <w:rsid w:val="00671625"/>
    <w:rsid w:val="006719A3"/>
    <w:rsid w:val="00673004"/>
    <w:rsid w:val="0067732A"/>
    <w:rsid w:val="00677972"/>
    <w:rsid w:val="006810E2"/>
    <w:rsid w:val="0068349E"/>
    <w:rsid w:val="00686FF3"/>
    <w:rsid w:val="006909E1"/>
    <w:rsid w:val="00690DD0"/>
    <w:rsid w:val="00694773"/>
    <w:rsid w:val="006948B2"/>
    <w:rsid w:val="00694E85"/>
    <w:rsid w:val="00695E0E"/>
    <w:rsid w:val="00696B13"/>
    <w:rsid w:val="006A0200"/>
    <w:rsid w:val="006A11DF"/>
    <w:rsid w:val="006A35BF"/>
    <w:rsid w:val="006A5104"/>
    <w:rsid w:val="006A7B65"/>
    <w:rsid w:val="006B0784"/>
    <w:rsid w:val="006B0FB9"/>
    <w:rsid w:val="006B1BC0"/>
    <w:rsid w:val="006B464D"/>
    <w:rsid w:val="006B4EC1"/>
    <w:rsid w:val="006B7437"/>
    <w:rsid w:val="006C0C96"/>
    <w:rsid w:val="006C2ABE"/>
    <w:rsid w:val="006C4651"/>
    <w:rsid w:val="006C4A43"/>
    <w:rsid w:val="006C4F0D"/>
    <w:rsid w:val="006C5064"/>
    <w:rsid w:val="006C5FAA"/>
    <w:rsid w:val="006C62C9"/>
    <w:rsid w:val="006D1751"/>
    <w:rsid w:val="006D2755"/>
    <w:rsid w:val="006D5217"/>
    <w:rsid w:val="006D7A8C"/>
    <w:rsid w:val="006E5F34"/>
    <w:rsid w:val="006E6FA9"/>
    <w:rsid w:val="006E7228"/>
    <w:rsid w:val="006F16AA"/>
    <w:rsid w:val="006F1E16"/>
    <w:rsid w:val="006F2D33"/>
    <w:rsid w:val="006F7C17"/>
    <w:rsid w:val="0070019C"/>
    <w:rsid w:val="007028B6"/>
    <w:rsid w:val="00705018"/>
    <w:rsid w:val="00705825"/>
    <w:rsid w:val="00712049"/>
    <w:rsid w:val="00712D41"/>
    <w:rsid w:val="00714373"/>
    <w:rsid w:val="00714E72"/>
    <w:rsid w:val="00715900"/>
    <w:rsid w:val="00722EFE"/>
    <w:rsid w:val="00723B7A"/>
    <w:rsid w:val="007318FE"/>
    <w:rsid w:val="00731D6B"/>
    <w:rsid w:val="007350EA"/>
    <w:rsid w:val="007412DC"/>
    <w:rsid w:val="0074184D"/>
    <w:rsid w:val="00742A0B"/>
    <w:rsid w:val="00742A66"/>
    <w:rsid w:val="007454BF"/>
    <w:rsid w:val="007463B5"/>
    <w:rsid w:val="00747802"/>
    <w:rsid w:val="00751395"/>
    <w:rsid w:val="00751D2E"/>
    <w:rsid w:val="0075314E"/>
    <w:rsid w:val="0075457B"/>
    <w:rsid w:val="00755C0D"/>
    <w:rsid w:val="00756CB1"/>
    <w:rsid w:val="007606A5"/>
    <w:rsid w:val="0076270A"/>
    <w:rsid w:val="007642B3"/>
    <w:rsid w:val="007651F7"/>
    <w:rsid w:val="0076609B"/>
    <w:rsid w:val="007663BE"/>
    <w:rsid w:val="00770980"/>
    <w:rsid w:val="007712F2"/>
    <w:rsid w:val="0077164C"/>
    <w:rsid w:val="00771AAC"/>
    <w:rsid w:val="007744B6"/>
    <w:rsid w:val="00776800"/>
    <w:rsid w:val="0078105E"/>
    <w:rsid w:val="00781A67"/>
    <w:rsid w:val="007845E4"/>
    <w:rsid w:val="00784D53"/>
    <w:rsid w:val="00786419"/>
    <w:rsid w:val="0079402D"/>
    <w:rsid w:val="007A34C9"/>
    <w:rsid w:val="007A5258"/>
    <w:rsid w:val="007A6604"/>
    <w:rsid w:val="007B1A31"/>
    <w:rsid w:val="007B21CC"/>
    <w:rsid w:val="007B6F05"/>
    <w:rsid w:val="007B6FFA"/>
    <w:rsid w:val="007B71A1"/>
    <w:rsid w:val="007C2BC8"/>
    <w:rsid w:val="007C4528"/>
    <w:rsid w:val="007C48CF"/>
    <w:rsid w:val="007C6BF8"/>
    <w:rsid w:val="007C6D8D"/>
    <w:rsid w:val="007D12FB"/>
    <w:rsid w:val="007D4564"/>
    <w:rsid w:val="007D573E"/>
    <w:rsid w:val="007D6421"/>
    <w:rsid w:val="007E15C5"/>
    <w:rsid w:val="007E1C7A"/>
    <w:rsid w:val="007E3762"/>
    <w:rsid w:val="007E5DE5"/>
    <w:rsid w:val="007E6AD9"/>
    <w:rsid w:val="007F025A"/>
    <w:rsid w:val="007F2D37"/>
    <w:rsid w:val="007F2F6A"/>
    <w:rsid w:val="007F5BEA"/>
    <w:rsid w:val="007F788E"/>
    <w:rsid w:val="007F7901"/>
    <w:rsid w:val="0080007A"/>
    <w:rsid w:val="00803CB4"/>
    <w:rsid w:val="00805AB8"/>
    <w:rsid w:val="008118C4"/>
    <w:rsid w:val="008130C4"/>
    <w:rsid w:val="00816C77"/>
    <w:rsid w:val="00817640"/>
    <w:rsid w:val="00817EFF"/>
    <w:rsid w:val="00821146"/>
    <w:rsid w:val="00825BE6"/>
    <w:rsid w:val="00832417"/>
    <w:rsid w:val="008342D6"/>
    <w:rsid w:val="00834626"/>
    <w:rsid w:val="00840128"/>
    <w:rsid w:val="008445F1"/>
    <w:rsid w:val="0084559A"/>
    <w:rsid w:val="00846352"/>
    <w:rsid w:val="00847848"/>
    <w:rsid w:val="00847CC3"/>
    <w:rsid w:val="00853797"/>
    <w:rsid w:val="008539E3"/>
    <w:rsid w:val="0085480A"/>
    <w:rsid w:val="00857E02"/>
    <w:rsid w:val="008618F6"/>
    <w:rsid w:val="00864791"/>
    <w:rsid w:val="008670F1"/>
    <w:rsid w:val="00874E8C"/>
    <w:rsid w:val="00875D1B"/>
    <w:rsid w:val="00876C16"/>
    <w:rsid w:val="008804E7"/>
    <w:rsid w:val="008809B1"/>
    <w:rsid w:val="00881273"/>
    <w:rsid w:val="00883379"/>
    <w:rsid w:val="0088500C"/>
    <w:rsid w:val="0088644F"/>
    <w:rsid w:val="008907A1"/>
    <w:rsid w:val="00894A74"/>
    <w:rsid w:val="00895BB9"/>
    <w:rsid w:val="008A2AE9"/>
    <w:rsid w:val="008A3C13"/>
    <w:rsid w:val="008A559F"/>
    <w:rsid w:val="008B0095"/>
    <w:rsid w:val="008B0329"/>
    <w:rsid w:val="008B0DE9"/>
    <w:rsid w:val="008B20A9"/>
    <w:rsid w:val="008B3312"/>
    <w:rsid w:val="008B61FA"/>
    <w:rsid w:val="008B75BF"/>
    <w:rsid w:val="008C014B"/>
    <w:rsid w:val="008C5165"/>
    <w:rsid w:val="008C5F42"/>
    <w:rsid w:val="008C7D5E"/>
    <w:rsid w:val="008C7E5C"/>
    <w:rsid w:val="008D1274"/>
    <w:rsid w:val="008D2588"/>
    <w:rsid w:val="008D2B42"/>
    <w:rsid w:val="008D549A"/>
    <w:rsid w:val="008D5903"/>
    <w:rsid w:val="008D5A8C"/>
    <w:rsid w:val="008D6363"/>
    <w:rsid w:val="008E1E7B"/>
    <w:rsid w:val="008E300A"/>
    <w:rsid w:val="008E63DF"/>
    <w:rsid w:val="008E6504"/>
    <w:rsid w:val="008F10A7"/>
    <w:rsid w:val="008F1F9A"/>
    <w:rsid w:val="00905357"/>
    <w:rsid w:val="0090702F"/>
    <w:rsid w:val="00910ED9"/>
    <w:rsid w:val="00916588"/>
    <w:rsid w:val="00916A28"/>
    <w:rsid w:val="00922345"/>
    <w:rsid w:val="009231BA"/>
    <w:rsid w:val="009234BD"/>
    <w:rsid w:val="0092448A"/>
    <w:rsid w:val="00925E93"/>
    <w:rsid w:val="00926FCF"/>
    <w:rsid w:val="0093002A"/>
    <w:rsid w:val="00932865"/>
    <w:rsid w:val="00934819"/>
    <w:rsid w:val="00936F85"/>
    <w:rsid w:val="0093738A"/>
    <w:rsid w:val="009427EB"/>
    <w:rsid w:val="00942C2B"/>
    <w:rsid w:val="009432C6"/>
    <w:rsid w:val="00944EDC"/>
    <w:rsid w:val="00945EA5"/>
    <w:rsid w:val="00950521"/>
    <w:rsid w:val="00950654"/>
    <w:rsid w:val="00950F31"/>
    <w:rsid w:val="0095252B"/>
    <w:rsid w:val="00953F09"/>
    <w:rsid w:val="00956940"/>
    <w:rsid w:val="00960380"/>
    <w:rsid w:val="00961DFC"/>
    <w:rsid w:val="00962E43"/>
    <w:rsid w:val="00966B28"/>
    <w:rsid w:val="00966B8F"/>
    <w:rsid w:val="00967E9C"/>
    <w:rsid w:val="00974939"/>
    <w:rsid w:val="00975188"/>
    <w:rsid w:val="00975A06"/>
    <w:rsid w:val="00981D55"/>
    <w:rsid w:val="00983F20"/>
    <w:rsid w:val="0098494E"/>
    <w:rsid w:val="0099171C"/>
    <w:rsid w:val="00994BBC"/>
    <w:rsid w:val="00996768"/>
    <w:rsid w:val="009B033E"/>
    <w:rsid w:val="009B0516"/>
    <w:rsid w:val="009B09EC"/>
    <w:rsid w:val="009B3448"/>
    <w:rsid w:val="009B3DA6"/>
    <w:rsid w:val="009B4043"/>
    <w:rsid w:val="009B5511"/>
    <w:rsid w:val="009B6508"/>
    <w:rsid w:val="009B691A"/>
    <w:rsid w:val="009B7706"/>
    <w:rsid w:val="009B7880"/>
    <w:rsid w:val="009C303C"/>
    <w:rsid w:val="009C37F5"/>
    <w:rsid w:val="009C4B3A"/>
    <w:rsid w:val="009C55F8"/>
    <w:rsid w:val="009D0C9D"/>
    <w:rsid w:val="009D1A10"/>
    <w:rsid w:val="009D480A"/>
    <w:rsid w:val="009D7FA7"/>
    <w:rsid w:val="009E00AE"/>
    <w:rsid w:val="009E142E"/>
    <w:rsid w:val="009F200F"/>
    <w:rsid w:val="009F42DD"/>
    <w:rsid w:val="009F4B04"/>
    <w:rsid w:val="009F5169"/>
    <w:rsid w:val="009F7817"/>
    <w:rsid w:val="009F7823"/>
    <w:rsid w:val="009F7DE8"/>
    <w:rsid w:val="00A0080C"/>
    <w:rsid w:val="00A01A0E"/>
    <w:rsid w:val="00A026E2"/>
    <w:rsid w:val="00A0355B"/>
    <w:rsid w:val="00A03653"/>
    <w:rsid w:val="00A04FD0"/>
    <w:rsid w:val="00A15FA5"/>
    <w:rsid w:val="00A161E2"/>
    <w:rsid w:val="00A165F8"/>
    <w:rsid w:val="00A17A6E"/>
    <w:rsid w:val="00A24000"/>
    <w:rsid w:val="00A243E9"/>
    <w:rsid w:val="00A25A6D"/>
    <w:rsid w:val="00A3059D"/>
    <w:rsid w:val="00A312C4"/>
    <w:rsid w:val="00A332C6"/>
    <w:rsid w:val="00A41A4F"/>
    <w:rsid w:val="00A41B18"/>
    <w:rsid w:val="00A41F17"/>
    <w:rsid w:val="00A42666"/>
    <w:rsid w:val="00A50702"/>
    <w:rsid w:val="00A522AA"/>
    <w:rsid w:val="00A54430"/>
    <w:rsid w:val="00A561FF"/>
    <w:rsid w:val="00A570CC"/>
    <w:rsid w:val="00A64225"/>
    <w:rsid w:val="00A65013"/>
    <w:rsid w:val="00A652B3"/>
    <w:rsid w:val="00A67197"/>
    <w:rsid w:val="00A71BF7"/>
    <w:rsid w:val="00A729B3"/>
    <w:rsid w:val="00A74275"/>
    <w:rsid w:val="00A742E3"/>
    <w:rsid w:val="00A74755"/>
    <w:rsid w:val="00A7492C"/>
    <w:rsid w:val="00A804E5"/>
    <w:rsid w:val="00A813C1"/>
    <w:rsid w:val="00A87CF3"/>
    <w:rsid w:val="00A91F05"/>
    <w:rsid w:val="00A95085"/>
    <w:rsid w:val="00A96E98"/>
    <w:rsid w:val="00AB2CEC"/>
    <w:rsid w:val="00AB3DBF"/>
    <w:rsid w:val="00AB5EDF"/>
    <w:rsid w:val="00AB64B0"/>
    <w:rsid w:val="00AB772F"/>
    <w:rsid w:val="00AC1B1F"/>
    <w:rsid w:val="00AC2AF3"/>
    <w:rsid w:val="00AC5E91"/>
    <w:rsid w:val="00AD237C"/>
    <w:rsid w:val="00AD342D"/>
    <w:rsid w:val="00AD3D6D"/>
    <w:rsid w:val="00AD3F90"/>
    <w:rsid w:val="00AD46D9"/>
    <w:rsid w:val="00AD66A5"/>
    <w:rsid w:val="00AE27A6"/>
    <w:rsid w:val="00AE6398"/>
    <w:rsid w:val="00AE7E5A"/>
    <w:rsid w:val="00AF0703"/>
    <w:rsid w:val="00AF0DF4"/>
    <w:rsid w:val="00AF161E"/>
    <w:rsid w:val="00AF2D89"/>
    <w:rsid w:val="00AF43A8"/>
    <w:rsid w:val="00AF6F17"/>
    <w:rsid w:val="00B009C8"/>
    <w:rsid w:val="00B02041"/>
    <w:rsid w:val="00B02FF8"/>
    <w:rsid w:val="00B036A8"/>
    <w:rsid w:val="00B040C7"/>
    <w:rsid w:val="00B10657"/>
    <w:rsid w:val="00B1069C"/>
    <w:rsid w:val="00B132C3"/>
    <w:rsid w:val="00B13F9A"/>
    <w:rsid w:val="00B20A15"/>
    <w:rsid w:val="00B25A8E"/>
    <w:rsid w:val="00B267A7"/>
    <w:rsid w:val="00B26B6D"/>
    <w:rsid w:val="00B3372E"/>
    <w:rsid w:val="00B344BE"/>
    <w:rsid w:val="00B34A5F"/>
    <w:rsid w:val="00B354DC"/>
    <w:rsid w:val="00B35AC5"/>
    <w:rsid w:val="00B4005C"/>
    <w:rsid w:val="00B4155F"/>
    <w:rsid w:val="00B41B94"/>
    <w:rsid w:val="00B42FED"/>
    <w:rsid w:val="00B44E24"/>
    <w:rsid w:val="00B46148"/>
    <w:rsid w:val="00B52827"/>
    <w:rsid w:val="00B535A0"/>
    <w:rsid w:val="00B53E62"/>
    <w:rsid w:val="00B55DF1"/>
    <w:rsid w:val="00B570D4"/>
    <w:rsid w:val="00B6135D"/>
    <w:rsid w:val="00B6369D"/>
    <w:rsid w:val="00B673ED"/>
    <w:rsid w:val="00B6776E"/>
    <w:rsid w:val="00B70124"/>
    <w:rsid w:val="00B72AA0"/>
    <w:rsid w:val="00B80279"/>
    <w:rsid w:val="00B80DD5"/>
    <w:rsid w:val="00B83C26"/>
    <w:rsid w:val="00B85EA5"/>
    <w:rsid w:val="00B915B1"/>
    <w:rsid w:val="00B91E0A"/>
    <w:rsid w:val="00B92615"/>
    <w:rsid w:val="00B936A0"/>
    <w:rsid w:val="00B93BFC"/>
    <w:rsid w:val="00B95DB6"/>
    <w:rsid w:val="00B97C6C"/>
    <w:rsid w:val="00BA027F"/>
    <w:rsid w:val="00BA3A01"/>
    <w:rsid w:val="00BA4652"/>
    <w:rsid w:val="00BB06C4"/>
    <w:rsid w:val="00BB0AEC"/>
    <w:rsid w:val="00BB270C"/>
    <w:rsid w:val="00BB2B45"/>
    <w:rsid w:val="00BB4C6B"/>
    <w:rsid w:val="00BB5EDC"/>
    <w:rsid w:val="00BC1201"/>
    <w:rsid w:val="00BC3BE1"/>
    <w:rsid w:val="00BC53E8"/>
    <w:rsid w:val="00BC66B2"/>
    <w:rsid w:val="00BC7083"/>
    <w:rsid w:val="00BC71A1"/>
    <w:rsid w:val="00BC7692"/>
    <w:rsid w:val="00BD3389"/>
    <w:rsid w:val="00BD386E"/>
    <w:rsid w:val="00BD7F00"/>
    <w:rsid w:val="00BE1F86"/>
    <w:rsid w:val="00BE4451"/>
    <w:rsid w:val="00BE470C"/>
    <w:rsid w:val="00BE565B"/>
    <w:rsid w:val="00BE7C00"/>
    <w:rsid w:val="00BF2D08"/>
    <w:rsid w:val="00BF3647"/>
    <w:rsid w:val="00C00098"/>
    <w:rsid w:val="00C0078C"/>
    <w:rsid w:val="00C01D50"/>
    <w:rsid w:val="00C05D02"/>
    <w:rsid w:val="00C07F51"/>
    <w:rsid w:val="00C1164F"/>
    <w:rsid w:val="00C11B89"/>
    <w:rsid w:val="00C13C59"/>
    <w:rsid w:val="00C1443F"/>
    <w:rsid w:val="00C15B96"/>
    <w:rsid w:val="00C21A6C"/>
    <w:rsid w:val="00C25D28"/>
    <w:rsid w:val="00C337D0"/>
    <w:rsid w:val="00C350B9"/>
    <w:rsid w:val="00C40799"/>
    <w:rsid w:val="00C41915"/>
    <w:rsid w:val="00C42783"/>
    <w:rsid w:val="00C42A2B"/>
    <w:rsid w:val="00C436B3"/>
    <w:rsid w:val="00C448C1"/>
    <w:rsid w:val="00C44D20"/>
    <w:rsid w:val="00C45683"/>
    <w:rsid w:val="00C45E0E"/>
    <w:rsid w:val="00C46458"/>
    <w:rsid w:val="00C50135"/>
    <w:rsid w:val="00C511C8"/>
    <w:rsid w:val="00C51275"/>
    <w:rsid w:val="00C523AE"/>
    <w:rsid w:val="00C53582"/>
    <w:rsid w:val="00C55890"/>
    <w:rsid w:val="00C600C5"/>
    <w:rsid w:val="00C62648"/>
    <w:rsid w:val="00C6311C"/>
    <w:rsid w:val="00C65F72"/>
    <w:rsid w:val="00C6693A"/>
    <w:rsid w:val="00C66ED7"/>
    <w:rsid w:val="00C71459"/>
    <w:rsid w:val="00C73243"/>
    <w:rsid w:val="00C75982"/>
    <w:rsid w:val="00C75D53"/>
    <w:rsid w:val="00C766BF"/>
    <w:rsid w:val="00C7692C"/>
    <w:rsid w:val="00C777BF"/>
    <w:rsid w:val="00C77977"/>
    <w:rsid w:val="00C81749"/>
    <w:rsid w:val="00C8219B"/>
    <w:rsid w:val="00C8395D"/>
    <w:rsid w:val="00C84D84"/>
    <w:rsid w:val="00C87AD9"/>
    <w:rsid w:val="00C87F69"/>
    <w:rsid w:val="00C90F1F"/>
    <w:rsid w:val="00C94AD7"/>
    <w:rsid w:val="00C952BE"/>
    <w:rsid w:val="00C97E5A"/>
    <w:rsid w:val="00CA272E"/>
    <w:rsid w:val="00CA43B0"/>
    <w:rsid w:val="00CA5D34"/>
    <w:rsid w:val="00CB164C"/>
    <w:rsid w:val="00CB21AB"/>
    <w:rsid w:val="00CB3BE8"/>
    <w:rsid w:val="00CB5293"/>
    <w:rsid w:val="00CB53A3"/>
    <w:rsid w:val="00CC451B"/>
    <w:rsid w:val="00CC6BAC"/>
    <w:rsid w:val="00CC7306"/>
    <w:rsid w:val="00CD0F23"/>
    <w:rsid w:val="00CD729D"/>
    <w:rsid w:val="00CD7466"/>
    <w:rsid w:val="00CE1596"/>
    <w:rsid w:val="00CE5B6A"/>
    <w:rsid w:val="00CE73DD"/>
    <w:rsid w:val="00CF0C7B"/>
    <w:rsid w:val="00CF1A3D"/>
    <w:rsid w:val="00CF499A"/>
    <w:rsid w:val="00D05880"/>
    <w:rsid w:val="00D065A0"/>
    <w:rsid w:val="00D0793C"/>
    <w:rsid w:val="00D1099D"/>
    <w:rsid w:val="00D157D1"/>
    <w:rsid w:val="00D2129A"/>
    <w:rsid w:val="00D25EEF"/>
    <w:rsid w:val="00D265D1"/>
    <w:rsid w:val="00D27B6F"/>
    <w:rsid w:val="00D30FC4"/>
    <w:rsid w:val="00D31A0C"/>
    <w:rsid w:val="00D34F73"/>
    <w:rsid w:val="00D40A2E"/>
    <w:rsid w:val="00D421B7"/>
    <w:rsid w:val="00D4523D"/>
    <w:rsid w:val="00D501A4"/>
    <w:rsid w:val="00D50227"/>
    <w:rsid w:val="00D50CD5"/>
    <w:rsid w:val="00D568F7"/>
    <w:rsid w:val="00D624DE"/>
    <w:rsid w:val="00D63E12"/>
    <w:rsid w:val="00D72467"/>
    <w:rsid w:val="00D72853"/>
    <w:rsid w:val="00D7435C"/>
    <w:rsid w:val="00D760F5"/>
    <w:rsid w:val="00D80BCC"/>
    <w:rsid w:val="00D85A15"/>
    <w:rsid w:val="00D85FE7"/>
    <w:rsid w:val="00D864AE"/>
    <w:rsid w:val="00D86795"/>
    <w:rsid w:val="00D9474B"/>
    <w:rsid w:val="00D9628A"/>
    <w:rsid w:val="00DA3C1E"/>
    <w:rsid w:val="00DA3EDF"/>
    <w:rsid w:val="00DA63D8"/>
    <w:rsid w:val="00DA7911"/>
    <w:rsid w:val="00DA7A98"/>
    <w:rsid w:val="00DB2988"/>
    <w:rsid w:val="00DB30B9"/>
    <w:rsid w:val="00DB6B26"/>
    <w:rsid w:val="00DB7945"/>
    <w:rsid w:val="00DB7D33"/>
    <w:rsid w:val="00DC1E22"/>
    <w:rsid w:val="00DD1270"/>
    <w:rsid w:val="00DD26AF"/>
    <w:rsid w:val="00DD2B69"/>
    <w:rsid w:val="00DD301C"/>
    <w:rsid w:val="00DD4A3E"/>
    <w:rsid w:val="00DD4FF4"/>
    <w:rsid w:val="00DD597F"/>
    <w:rsid w:val="00DD6B95"/>
    <w:rsid w:val="00DE1CB4"/>
    <w:rsid w:val="00DE2443"/>
    <w:rsid w:val="00DE6434"/>
    <w:rsid w:val="00DF24FE"/>
    <w:rsid w:val="00DF4128"/>
    <w:rsid w:val="00DF6032"/>
    <w:rsid w:val="00DF7B3B"/>
    <w:rsid w:val="00DF7E18"/>
    <w:rsid w:val="00E00E45"/>
    <w:rsid w:val="00E01966"/>
    <w:rsid w:val="00E03272"/>
    <w:rsid w:val="00E03859"/>
    <w:rsid w:val="00E046BE"/>
    <w:rsid w:val="00E06B3F"/>
    <w:rsid w:val="00E10B23"/>
    <w:rsid w:val="00E110FF"/>
    <w:rsid w:val="00E1347F"/>
    <w:rsid w:val="00E13D7A"/>
    <w:rsid w:val="00E15779"/>
    <w:rsid w:val="00E16167"/>
    <w:rsid w:val="00E20AEB"/>
    <w:rsid w:val="00E226CA"/>
    <w:rsid w:val="00E238FB"/>
    <w:rsid w:val="00E239BF"/>
    <w:rsid w:val="00E24BB3"/>
    <w:rsid w:val="00E262B5"/>
    <w:rsid w:val="00E30315"/>
    <w:rsid w:val="00E31560"/>
    <w:rsid w:val="00E31721"/>
    <w:rsid w:val="00E32246"/>
    <w:rsid w:val="00E326C8"/>
    <w:rsid w:val="00E34F69"/>
    <w:rsid w:val="00E3717B"/>
    <w:rsid w:val="00E46C7B"/>
    <w:rsid w:val="00E4756F"/>
    <w:rsid w:val="00E52017"/>
    <w:rsid w:val="00E521EE"/>
    <w:rsid w:val="00E52847"/>
    <w:rsid w:val="00E52DD4"/>
    <w:rsid w:val="00E551D6"/>
    <w:rsid w:val="00E563C8"/>
    <w:rsid w:val="00E61127"/>
    <w:rsid w:val="00E61BAC"/>
    <w:rsid w:val="00E64B77"/>
    <w:rsid w:val="00E769DD"/>
    <w:rsid w:val="00E81210"/>
    <w:rsid w:val="00E8138C"/>
    <w:rsid w:val="00E82CCA"/>
    <w:rsid w:val="00E82F3F"/>
    <w:rsid w:val="00E865A5"/>
    <w:rsid w:val="00E865DA"/>
    <w:rsid w:val="00E86FD6"/>
    <w:rsid w:val="00E90BD7"/>
    <w:rsid w:val="00E9482F"/>
    <w:rsid w:val="00EA091A"/>
    <w:rsid w:val="00EA1205"/>
    <w:rsid w:val="00EA1AD3"/>
    <w:rsid w:val="00EA4571"/>
    <w:rsid w:val="00EA4909"/>
    <w:rsid w:val="00EB71B3"/>
    <w:rsid w:val="00EC28D4"/>
    <w:rsid w:val="00EC3FED"/>
    <w:rsid w:val="00EC41C8"/>
    <w:rsid w:val="00EC4710"/>
    <w:rsid w:val="00EC4F8F"/>
    <w:rsid w:val="00ED2BA1"/>
    <w:rsid w:val="00ED3CF8"/>
    <w:rsid w:val="00ED4AF4"/>
    <w:rsid w:val="00ED5546"/>
    <w:rsid w:val="00EE19F6"/>
    <w:rsid w:val="00EE4FEB"/>
    <w:rsid w:val="00EE595B"/>
    <w:rsid w:val="00EE627A"/>
    <w:rsid w:val="00EE673E"/>
    <w:rsid w:val="00EE707F"/>
    <w:rsid w:val="00EF4B46"/>
    <w:rsid w:val="00EF6F08"/>
    <w:rsid w:val="00EF7B46"/>
    <w:rsid w:val="00F02F31"/>
    <w:rsid w:val="00F0405B"/>
    <w:rsid w:val="00F04A5F"/>
    <w:rsid w:val="00F05027"/>
    <w:rsid w:val="00F053D4"/>
    <w:rsid w:val="00F07336"/>
    <w:rsid w:val="00F073FE"/>
    <w:rsid w:val="00F07408"/>
    <w:rsid w:val="00F10434"/>
    <w:rsid w:val="00F13726"/>
    <w:rsid w:val="00F15188"/>
    <w:rsid w:val="00F16051"/>
    <w:rsid w:val="00F1668B"/>
    <w:rsid w:val="00F23401"/>
    <w:rsid w:val="00F242A4"/>
    <w:rsid w:val="00F246A8"/>
    <w:rsid w:val="00F33061"/>
    <w:rsid w:val="00F333BF"/>
    <w:rsid w:val="00F35B9A"/>
    <w:rsid w:val="00F37D0B"/>
    <w:rsid w:val="00F42018"/>
    <w:rsid w:val="00F43F4C"/>
    <w:rsid w:val="00F4416E"/>
    <w:rsid w:val="00F44937"/>
    <w:rsid w:val="00F51D45"/>
    <w:rsid w:val="00F5408B"/>
    <w:rsid w:val="00F56F8B"/>
    <w:rsid w:val="00F624BE"/>
    <w:rsid w:val="00F64523"/>
    <w:rsid w:val="00F64B0E"/>
    <w:rsid w:val="00F6750B"/>
    <w:rsid w:val="00F705FE"/>
    <w:rsid w:val="00F715B1"/>
    <w:rsid w:val="00F71669"/>
    <w:rsid w:val="00F75214"/>
    <w:rsid w:val="00F7536D"/>
    <w:rsid w:val="00F77236"/>
    <w:rsid w:val="00F842E2"/>
    <w:rsid w:val="00F84A51"/>
    <w:rsid w:val="00F871A5"/>
    <w:rsid w:val="00F95FA0"/>
    <w:rsid w:val="00F9668E"/>
    <w:rsid w:val="00F9767E"/>
    <w:rsid w:val="00FA12A7"/>
    <w:rsid w:val="00FA35A0"/>
    <w:rsid w:val="00FB1719"/>
    <w:rsid w:val="00FB2B1A"/>
    <w:rsid w:val="00FB2F1F"/>
    <w:rsid w:val="00FB5A28"/>
    <w:rsid w:val="00FB646D"/>
    <w:rsid w:val="00FC6B32"/>
    <w:rsid w:val="00FC6F36"/>
    <w:rsid w:val="00FC6F3C"/>
    <w:rsid w:val="00FD2581"/>
    <w:rsid w:val="00FD42AD"/>
    <w:rsid w:val="00FD5068"/>
    <w:rsid w:val="00FD66CD"/>
    <w:rsid w:val="00FD67BB"/>
    <w:rsid w:val="00FE0E20"/>
    <w:rsid w:val="00FE66A4"/>
    <w:rsid w:val="00FF26E3"/>
    <w:rsid w:val="00FF2FFC"/>
    <w:rsid w:val="00FF7B31"/>
    <w:rsid w:val="02120612"/>
    <w:rsid w:val="0270BDD9"/>
    <w:rsid w:val="068757E9"/>
    <w:rsid w:val="06C3FCAB"/>
    <w:rsid w:val="0747527E"/>
    <w:rsid w:val="07C6D1C1"/>
    <w:rsid w:val="07DB6389"/>
    <w:rsid w:val="0801FA42"/>
    <w:rsid w:val="088FF2B7"/>
    <w:rsid w:val="08D18E19"/>
    <w:rsid w:val="09A83089"/>
    <w:rsid w:val="09AB3CC6"/>
    <w:rsid w:val="09BE6133"/>
    <w:rsid w:val="0D458BFF"/>
    <w:rsid w:val="0E70171B"/>
    <w:rsid w:val="0F0FF72E"/>
    <w:rsid w:val="10A65819"/>
    <w:rsid w:val="1145B531"/>
    <w:rsid w:val="12B1D8A3"/>
    <w:rsid w:val="13CFC75E"/>
    <w:rsid w:val="1414A6F5"/>
    <w:rsid w:val="14F3F383"/>
    <w:rsid w:val="151724A4"/>
    <w:rsid w:val="15940625"/>
    <w:rsid w:val="15B23DBE"/>
    <w:rsid w:val="16A364B5"/>
    <w:rsid w:val="1706B950"/>
    <w:rsid w:val="190CC666"/>
    <w:rsid w:val="1A9D0490"/>
    <w:rsid w:val="1ABCEA88"/>
    <w:rsid w:val="1BE39F03"/>
    <w:rsid w:val="1BEC87F4"/>
    <w:rsid w:val="1CAA3E30"/>
    <w:rsid w:val="1CB417AE"/>
    <w:rsid w:val="1DC67E8F"/>
    <w:rsid w:val="1E070E4A"/>
    <w:rsid w:val="1E0B3C2F"/>
    <w:rsid w:val="1F2F93FC"/>
    <w:rsid w:val="1FB1F80C"/>
    <w:rsid w:val="1FFB0D4A"/>
    <w:rsid w:val="203DF8BF"/>
    <w:rsid w:val="20C0CD48"/>
    <w:rsid w:val="22285EED"/>
    <w:rsid w:val="223739A2"/>
    <w:rsid w:val="22F30DF7"/>
    <w:rsid w:val="2312C379"/>
    <w:rsid w:val="240B496E"/>
    <w:rsid w:val="2429CEA0"/>
    <w:rsid w:val="25AAA0AE"/>
    <w:rsid w:val="27DF9DBB"/>
    <w:rsid w:val="28660885"/>
    <w:rsid w:val="2912DB50"/>
    <w:rsid w:val="299156B1"/>
    <w:rsid w:val="2A1612B2"/>
    <w:rsid w:val="2B3DF8BF"/>
    <w:rsid w:val="2CA87F08"/>
    <w:rsid w:val="2CCB804B"/>
    <w:rsid w:val="2E184AFC"/>
    <w:rsid w:val="2E618F30"/>
    <w:rsid w:val="2E75B554"/>
    <w:rsid w:val="2F187A90"/>
    <w:rsid w:val="2F36CCF1"/>
    <w:rsid w:val="300706D5"/>
    <w:rsid w:val="30613413"/>
    <w:rsid w:val="30DB5681"/>
    <w:rsid w:val="33F8A76F"/>
    <w:rsid w:val="3546DCEE"/>
    <w:rsid w:val="36A0C1D4"/>
    <w:rsid w:val="3766BCFC"/>
    <w:rsid w:val="3858F8C7"/>
    <w:rsid w:val="385C71F4"/>
    <w:rsid w:val="39D01069"/>
    <w:rsid w:val="3B1CD49C"/>
    <w:rsid w:val="3C1DA853"/>
    <w:rsid w:val="3C59E241"/>
    <w:rsid w:val="3E787544"/>
    <w:rsid w:val="3EB38E6E"/>
    <w:rsid w:val="3EE47748"/>
    <w:rsid w:val="3F7FE28A"/>
    <w:rsid w:val="3FCEB2F7"/>
    <w:rsid w:val="41C35BB2"/>
    <w:rsid w:val="420F430D"/>
    <w:rsid w:val="431F32C2"/>
    <w:rsid w:val="43C02AE6"/>
    <w:rsid w:val="44F049AE"/>
    <w:rsid w:val="4661E523"/>
    <w:rsid w:val="46859459"/>
    <w:rsid w:val="46DC5B3C"/>
    <w:rsid w:val="46EE1DF9"/>
    <w:rsid w:val="4742D925"/>
    <w:rsid w:val="47D8D503"/>
    <w:rsid w:val="47E02A70"/>
    <w:rsid w:val="493FE203"/>
    <w:rsid w:val="495C8C6A"/>
    <w:rsid w:val="4AF3F5C4"/>
    <w:rsid w:val="4B8F9C19"/>
    <w:rsid w:val="4BA0BC97"/>
    <w:rsid w:val="4CB494C3"/>
    <w:rsid w:val="4D4BE2E7"/>
    <w:rsid w:val="4F5F230E"/>
    <w:rsid w:val="4FC88736"/>
    <w:rsid w:val="51B3A537"/>
    <w:rsid w:val="5357CA20"/>
    <w:rsid w:val="54A64729"/>
    <w:rsid w:val="55F3AAB5"/>
    <w:rsid w:val="56649F56"/>
    <w:rsid w:val="56E1A8D6"/>
    <w:rsid w:val="56FF63BF"/>
    <w:rsid w:val="571D53D4"/>
    <w:rsid w:val="57DC2964"/>
    <w:rsid w:val="58A2EED5"/>
    <w:rsid w:val="593FA181"/>
    <w:rsid w:val="59ACAE7B"/>
    <w:rsid w:val="59EAF429"/>
    <w:rsid w:val="59F2D7DB"/>
    <w:rsid w:val="5A2BE482"/>
    <w:rsid w:val="5AF2BFFB"/>
    <w:rsid w:val="5C96F3BF"/>
    <w:rsid w:val="5CBBBECB"/>
    <w:rsid w:val="5D353B20"/>
    <w:rsid w:val="5D96141A"/>
    <w:rsid w:val="5E6E6CC3"/>
    <w:rsid w:val="5F405B34"/>
    <w:rsid w:val="5F9B4D61"/>
    <w:rsid w:val="60C87E1E"/>
    <w:rsid w:val="621D260D"/>
    <w:rsid w:val="6259AB2C"/>
    <w:rsid w:val="633541E1"/>
    <w:rsid w:val="646EC76C"/>
    <w:rsid w:val="6551EA94"/>
    <w:rsid w:val="655B354C"/>
    <w:rsid w:val="669D60AF"/>
    <w:rsid w:val="67626E59"/>
    <w:rsid w:val="678D7047"/>
    <w:rsid w:val="6796F164"/>
    <w:rsid w:val="68717653"/>
    <w:rsid w:val="68F458F6"/>
    <w:rsid w:val="6977799D"/>
    <w:rsid w:val="69D9C6CE"/>
    <w:rsid w:val="6A1FF8F3"/>
    <w:rsid w:val="6A9FD097"/>
    <w:rsid w:val="6B39635A"/>
    <w:rsid w:val="6BB7DA38"/>
    <w:rsid w:val="6BBA9A64"/>
    <w:rsid w:val="6C8F0DDC"/>
    <w:rsid w:val="6D30244C"/>
    <w:rsid w:val="6D9BF92C"/>
    <w:rsid w:val="6DFC40DE"/>
    <w:rsid w:val="6E0FF785"/>
    <w:rsid w:val="6F5F2B23"/>
    <w:rsid w:val="6F687869"/>
    <w:rsid w:val="6F805601"/>
    <w:rsid w:val="6FDB4F16"/>
    <w:rsid w:val="70BA3EC0"/>
    <w:rsid w:val="745AC026"/>
    <w:rsid w:val="745F4D09"/>
    <w:rsid w:val="749D8CC9"/>
    <w:rsid w:val="754B9C18"/>
    <w:rsid w:val="76F39C73"/>
    <w:rsid w:val="7759E287"/>
    <w:rsid w:val="77A5906B"/>
    <w:rsid w:val="784EDC7D"/>
    <w:rsid w:val="789E8786"/>
    <w:rsid w:val="793FCC6F"/>
    <w:rsid w:val="7953436B"/>
    <w:rsid w:val="7A2B9F81"/>
    <w:rsid w:val="7AF4A747"/>
    <w:rsid w:val="7B315B4E"/>
    <w:rsid w:val="7B53DC40"/>
    <w:rsid w:val="7BB7AC01"/>
    <w:rsid w:val="7C18E93E"/>
    <w:rsid w:val="7C2001E3"/>
    <w:rsid w:val="7CCD2BAF"/>
    <w:rsid w:val="7DF4B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FB1F05"/>
  <w15:docId w15:val="{8C27909F-7048-4EFA-9F7E-23670184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86E"/>
    <w:pPr>
      <w:widowControl w:val="0"/>
      <w:suppressAutoHyphens/>
      <w:ind w:left="709" w:hanging="284"/>
      <w:jc w:val="both"/>
    </w:pPr>
    <w:rPr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38F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rFonts w:ascii="Arial" w:hAnsi="Arial" w:cs="Arial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7z0">
    <w:name w:val="WW8Num7z0"/>
    <w:rPr>
      <w:rFonts w:ascii="Arial" w:hAnsi="Arial" w:cs="Arial"/>
      <w:color w:val="000000"/>
    </w:rPr>
  </w:style>
  <w:style w:type="character" w:customStyle="1" w:styleId="WW8Num7z1">
    <w:name w:val="WW8Num7z1"/>
    <w:rPr>
      <w:color w:val="000000"/>
    </w:rPr>
  </w:style>
  <w:style w:type="character" w:customStyle="1" w:styleId="WW8Num8z0">
    <w:name w:val="WW8Num8z0"/>
    <w:rPr>
      <w:rFonts w:ascii="Arial" w:hAnsi="Arial" w:cs="Arial"/>
      <w:b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Arial"/>
      <w:color w:val="000000"/>
    </w:rPr>
  </w:style>
  <w:style w:type="character" w:customStyle="1" w:styleId="WW8Num9z1">
    <w:name w:val="WW8Num9z1"/>
    <w:rPr>
      <w:color w:val="000000"/>
    </w:rPr>
  </w:style>
  <w:style w:type="character" w:customStyle="1" w:styleId="WW8Num10z0">
    <w:name w:val="WW8Num10z0"/>
    <w:rPr>
      <w:rFonts w:ascii="Arial" w:hAnsi="Arial" w:cs="Arial"/>
      <w:b w:val="0"/>
      <w:sz w:val="22"/>
      <w:szCs w:val="22"/>
    </w:rPr>
  </w:style>
  <w:style w:type="character" w:customStyle="1" w:styleId="WW8Num11z0">
    <w:name w:val="WW8Num11z0"/>
    <w:rPr>
      <w:rFonts w:ascii="Arial" w:eastAsia="Times New Roman" w:hAnsi="Arial" w:cs="Arial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  <w:rPr>
      <w:rFonts w:ascii="Arial" w:hAnsi="Arial" w:cs="Arial"/>
      <w:sz w:val="22"/>
      <w:szCs w:val="22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color w:val="000000"/>
      <w:sz w:val="22"/>
      <w:szCs w:val="22"/>
    </w:rPr>
  </w:style>
  <w:style w:type="character" w:customStyle="1" w:styleId="WW8Num13z0">
    <w:name w:val="WW8Num13z0"/>
    <w:rPr>
      <w:color w:val="000000"/>
      <w:sz w:val="22"/>
      <w:szCs w:val="22"/>
    </w:rPr>
  </w:style>
  <w:style w:type="character" w:customStyle="1" w:styleId="WW8Num14z0">
    <w:name w:val="WW8Num14z0"/>
    <w:rPr>
      <w:rFonts w:cs="Aria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  <w:rPr>
      <w:b w:val="0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  <w:sz w:val="22"/>
      <w:szCs w:val="22"/>
    </w:rPr>
  </w:style>
  <w:style w:type="character" w:customStyle="1" w:styleId="WW8Num17z0">
    <w:name w:val="WW8Num17z0"/>
    <w:rPr>
      <w:rFonts w:ascii="Arial" w:hAnsi="Arial" w:cs="Arial"/>
      <w:sz w:val="22"/>
      <w:szCs w:val="22"/>
    </w:rPr>
  </w:style>
  <w:style w:type="character" w:customStyle="1" w:styleId="WW8Num18z0">
    <w:name w:val="WW8Num18z0"/>
    <w:rPr>
      <w:rFonts w:ascii="Arial" w:hAnsi="Arial" w:cs="Arial"/>
      <w:sz w:val="22"/>
      <w:szCs w:val="22"/>
    </w:rPr>
  </w:style>
  <w:style w:type="character" w:customStyle="1" w:styleId="WW8Num19z0">
    <w:name w:val="WW8Num19z0"/>
    <w:rPr>
      <w:rFonts w:ascii="Arial" w:hAnsi="Arial" w:cs="Arial"/>
      <w:b w:val="0"/>
      <w:sz w:val="22"/>
      <w:szCs w:val="22"/>
    </w:rPr>
  </w:style>
  <w:style w:type="character" w:customStyle="1" w:styleId="WW8Num20z0">
    <w:name w:val="WW8Num20z0"/>
    <w:rPr>
      <w:rFonts w:ascii="Arial" w:hAnsi="Arial" w:cs="Arial"/>
      <w:sz w:val="22"/>
      <w:szCs w:val="22"/>
    </w:rPr>
  </w:style>
  <w:style w:type="character" w:customStyle="1" w:styleId="WW8Num21z0">
    <w:name w:val="WW8Num21z0"/>
    <w:rPr>
      <w:rFonts w:cs="Arial"/>
      <w:color w:val="000000"/>
      <w:sz w:val="22"/>
      <w:szCs w:val="22"/>
    </w:rPr>
  </w:style>
  <w:style w:type="character" w:customStyle="1" w:styleId="WW8Num22z0">
    <w:name w:val="WW8Num22z0"/>
    <w:rPr>
      <w:rFonts w:ascii="Arial" w:hAnsi="Arial" w:cs="Arial"/>
      <w:color w:val="000000"/>
      <w:sz w:val="22"/>
      <w:szCs w:val="22"/>
    </w:rPr>
  </w:style>
  <w:style w:type="character" w:customStyle="1" w:styleId="WW8Num23z0">
    <w:name w:val="WW8Num23z0"/>
    <w:rPr>
      <w:rFonts w:ascii="Arial" w:hAnsi="Arial" w:cs="Arial"/>
      <w:sz w:val="22"/>
      <w:szCs w:val="22"/>
    </w:rPr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color w:val="000000"/>
      <w:sz w:val="22"/>
      <w:szCs w:val="22"/>
    </w:rPr>
  </w:style>
  <w:style w:type="character" w:customStyle="1" w:styleId="WW8Num25z1">
    <w:name w:val="WW8Num25z1"/>
    <w:rPr>
      <w:color w:val="000000"/>
    </w:rPr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/>
      <w:sz w:val="22"/>
      <w:szCs w:val="22"/>
    </w:rPr>
  </w:style>
  <w:style w:type="character" w:customStyle="1" w:styleId="WW8Num29z0">
    <w:name w:val="WW8Num29z0"/>
    <w:rPr>
      <w:rFonts w:ascii="Arial" w:hAnsi="Arial" w:cs="Arial"/>
      <w:sz w:val="22"/>
      <w:szCs w:val="22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  <w:rPr>
      <w:rFonts w:cs="Arial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sz w:val="22"/>
      <w:szCs w:val="22"/>
    </w:rPr>
  </w:style>
  <w:style w:type="character" w:customStyle="1" w:styleId="WW8Num32z0">
    <w:name w:val="WW8Num32z0"/>
    <w:rPr>
      <w:color w:val="000000"/>
      <w:sz w:val="22"/>
      <w:szCs w:val="22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ascii="Arial" w:hAnsi="Arial" w:cs="Arial"/>
      <w:sz w:val="22"/>
      <w:szCs w:val="22"/>
    </w:rPr>
  </w:style>
  <w:style w:type="character" w:customStyle="1" w:styleId="WW8Num35z0">
    <w:name w:val="WW8Num35z0"/>
    <w:rPr>
      <w:rFonts w:cs="Arial"/>
    </w:rPr>
  </w:style>
  <w:style w:type="character" w:customStyle="1" w:styleId="WW8Num36z0">
    <w:name w:val="WW8Num36z0"/>
    <w:rPr>
      <w:rFonts w:ascii="Arial" w:hAnsi="Arial" w:cs="Arial"/>
      <w:sz w:val="22"/>
      <w:szCs w:val="22"/>
    </w:rPr>
  </w:style>
  <w:style w:type="character" w:customStyle="1" w:styleId="WW8Num37z0">
    <w:name w:val="WW8Num37z0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rFonts w:ascii="Arial" w:hAnsi="Arial" w:cs="Arial"/>
      <w:sz w:val="22"/>
      <w:szCs w:val="22"/>
    </w:rPr>
  </w:style>
  <w:style w:type="character" w:customStyle="1" w:styleId="WW8Num39z0">
    <w:name w:val="WW8Num39z0"/>
    <w:rPr>
      <w:rFonts w:ascii="Arial" w:hAnsi="Arial" w:cs="Arial"/>
      <w:sz w:val="22"/>
      <w:szCs w:val="22"/>
    </w:rPr>
  </w:style>
  <w:style w:type="character" w:customStyle="1" w:styleId="WW8Num40z0">
    <w:name w:val="WW8Num40z0"/>
    <w:rPr>
      <w:rFonts w:ascii="Arial" w:hAnsi="Arial" w:cs="Arial"/>
      <w:b/>
      <w:szCs w:val="24"/>
    </w:rPr>
  </w:style>
  <w:style w:type="character" w:customStyle="1" w:styleId="WW8Num41z0">
    <w:name w:val="WW8Num41z0"/>
    <w:rPr>
      <w:rFonts w:ascii="Arial" w:hAnsi="Arial" w:cs="Arial"/>
      <w:sz w:val="22"/>
      <w:szCs w:val="22"/>
    </w:rPr>
  </w:style>
  <w:style w:type="character" w:customStyle="1" w:styleId="WW8Num42z0">
    <w:name w:val="WW8Num42z0"/>
    <w:rPr>
      <w:rFonts w:ascii="Arial" w:hAnsi="Arial" w:cs="Arial"/>
      <w:sz w:val="22"/>
      <w:szCs w:val="22"/>
    </w:rPr>
  </w:style>
  <w:style w:type="character" w:customStyle="1" w:styleId="WW8Num43z0">
    <w:name w:val="WW8Num43z0"/>
    <w:rPr>
      <w:rFonts w:ascii="Arial" w:hAnsi="Arial" w:cs="Arial"/>
      <w:sz w:val="22"/>
      <w:szCs w:val="22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rFonts w:ascii="Arial" w:hAnsi="Arial" w:cs="Arial"/>
      <w:b/>
      <w:szCs w:val="24"/>
    </w:rPr>
  </w:style>
  <w:style w:type="character" w:customStyle="1" w:styleId="WW8Num44z2">
    <w:name w:val="WW8Num44z2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color w:val="000000"/>
      <w:sz w:val="22"/>
      <w:szCs w:val="22"/>
    </w:rPr>
  </w:style>
  <w:style w:type="character" w:customStyle="1" w:styleId="WW8Num45z1">
    <w:name w:val="WW8Num45z1"/>
    <w:rPr>
      <w:color w:val="000000"/>
    </w:rPr>
  </w:style>
  <w:style w:type="character" w:customStyle="1" w:styleId="WW8Num46z0">
    <w:name w:val="WW8Num46z0"/>
    <w:rPr>
      <w:rFonts w:ascii="Arial" w:hAnsi="Arial" w:cs="Arial"/>
      <w:sz w:val="22"/>
      <w:szCs w:val="22"/>
    </w:rPr>
  </w:style>
  <w:style w:type="character" w:customStyle="1" w:styleId="WW8Num47z0">
    <w:name w:val="WW8Num47z0"/>
    <w:rPr>
      <w:rFonts w:ascii="Arial" w:hAnsi="Arial" w:cs="Arial"/>
      <w:color w:val="000000"/>
      <w:sz w:val="22"/>
      <w:szCs w:val="22"/>
    </w:rPr>
  </w:style>
  <w:style w:type="character" w:customStyle="1" w:styleId="WW8Num48z0">
    <w:name w:val="WW8Num48z0"/>
    <w:rPr>
      <w:rFonts w:ascii="Arial" w:hAnsi="Arial" w:cs="Arial"/>
      <w:sz w:val="22"/>
      <w:szCs w:val="22"/>
    </w:rPr>
  </w:style>
  <w:style w:type="character" w:customStyle="1" w:styleId="WW8Num48z2">
    <w:name w:val="WW8Num48z2"/>
    <w:rPr>
      <w:rFonts w:cs="Arial"/>
      <w:sz w:val="22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/>
      <w:sz w:val="22"/>
      <w:szCs w:val="22"/>
    </w:rPr>
  </w:style>
  <w:style w:type="character" w:customStyle="1" w:styleId="WW8Num50z0">
    <w:name w:val="WW8Num50z0"/>
    <w:rPr>
      <w:rFonts w:cs="Arial"/>
    </w:rPr>
  </w:style>
  <w:style w:type="character" w:customStyle="1" w:styleId="WW8Num51z0">
    <w:name w:val="WW8Num51z0"/>
    <w:rPr>
      <w:rFonts w:ascii="Arial" w:hAnsi="Arial" w:cs="Arial"/>
      <w:b/>
      <w:szCs w:val="24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/>
      <w:sz w:val="22"/>
      <w:szCs w:val="22"/>
    </w:rPr>
  </w:style>
  <w:style w:type="character" w:customStyle="1" w:styleId="WW8Num53z0">
    <w:name w:val="WW8Num53z0"/>
    <w:rPr>
      <w:rFonts w:cs="Arial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  <w:rPr>
      <w:b w:val="0"/>
      <w:color w:val="000000"/>
      <w:sz w:val="22"/>
      <w:szCs w:val="22"/>
    </w:rPr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color w:val="000000"/>
      <w:sz w:val="22"/>
      <w:szCs w:val="22"/>
    </w:rPr>
  </w:style>
  <w:style w:type="character" w:customStyle="1" w:styleId="WW8Num55z0">
    <w:name w:val="WW8Num55z0"/>
    <w:rPr>
      <w:rFonts w:ascii="Symbol" w:hAnsi="Symbol" w:cs="OpenSymbol"/>
    </w:rPr>
  </w:style>
  <w:style w:type="character" w:customStyle="1" w:styleId="WW8Num55z1">
    <w:name w:val="WW8Num55z1"/>
    <w:rPr>
      <w:rFonts w:ascii="OpenSymbol" w:hAnsi="OpenSymbol" w:cs="OpenSymbol"/>
    </w:rPr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1">
    <w:name w:val="WW8Num5z1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Arial" w:hAnsi="Arial" w:cs="Arial"/>
      <w:sz w:val="22"/>
      <w:szCs w:val="22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  <w:rPr>
      <w:b w:val="0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6z1">
    <w:name w:val="WW8Num26z1"/>
    <w:rPr>
      <w:color w:val="00000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1z1">
    <w:name w:val="WW8Num31z1"/>
  </w:style>
  <w:style w:type="character" w:customStyle="1" w:styleId="WW8Num31z2">
    <w:name w:val="WW8Num31z2"/>
    <w:rPr>
      <w:rFonts w:cs="Arial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45z2">
    <w:name w:val="WW8Num45z2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  <w:rPr>
      <w:color w:val="000000"/>
    </w:rPr>
  </w:style>
  <w:style w:type="character" w:customStyle="1" w:styleId="WW8Num49z2">
    <w:name w:val="WW8Num49z2"/>
    <w:rPr>
      <w:rFonts w:cs="Arial"/>
      <w:sz w:val="22"/>
    </w:rPr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  <w:rPr>
      <w:b w:val="0"/>
      <w:color w:val="000000"/>
      <w:sz w:val="22"/>
      <w:szCs w:val="22"/>
    </w:rPr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6z1">
    <w:name w:val="WW8Num6z1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3z1">
    <w:name w:val="WW8Num13z1"/>
  </w:style>
  <w:style w:type="character" w:customStyle="1" w:styleId="WW8Num13z2">
    <w:name w:val="WW8Num13z2"/>
    <w:rPr>
      <w:rFonts w:ascii="Arial" w:hAnsi="Arial" w:cs="Arial"/>
      <w:sz w:val="22"/>
      <w:szCs w:val="22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2">
    <w:name w:val="WW8Num17z2"/>
  </w:style>
  <w:style w:type="character" w:customStyle="1" w:styleId="WW8Num17z3">
    <w:name w:val="WW8Num17z3"/>
    <w:rPr>
      <w:b w:val="0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2z1">
    <w:name w:val="WW8Num32z1"/>
  </w:style>
  <w:style w:type="character" w:customStyle="1" w:styleId="WW8Num32z2">
    <w:name w:val="WW8Num32z2"/>
    <w:rPr>
      <w:rFonts w:cs="Arial"/>
    </w:rPr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  <w:rPr>
      <w:color w:val="000000"/>
      <w:sz w:val="22"/>
      <w:szCs w:val="22"/>
    </w:rPr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5z3">
    <w:name w:val="WW8Num45z3"/>
  </w:style>
  <w:style w:type="character" w:customStyle="1" w:styleId="WW8Num48z1">
    <w:name w:val="WW8Num48z1"/>
    <w:rPr>
      <w:rFonts w:ascii="Arial" w:hAnsi="Arial" w:cs="Arial"/>
      <w:b/>
      <w:szCs w:val="24"/>
    </w:rPr>
  </w:style>
  <w:style w:type="character" w:customStyle="1" w:styleId="WW8Num49z1">
    <w:name w:val="WW8Num49z1"/>
    <w:rPr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4z1">
    <w:name w:val="WW8Num14z1"/>
  </w:style>
  <w:style w:type="character" w:customStyle="1" w:styleId="WW8Num14z2">
    <w:name w:val="WW8Num14z2"/>
    <w:rPr>
      <w:rFonts w:ascii="Arial" w:hAnsi="Arial" w:cs="Arial"/>
      <w:sz w:val="22"/>
      <w:szCs w:val="22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1">
    <w:name w:val="WW8Num17z1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</w:style>
  <w:style w:type="character" w:customStyle="1" w:styleId="WW8Num19z3">
    <w:name w:val="WW8Num19z3"/>
    <w:rPr>
      <w:b w:val="0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  <w:rPr>
      <w:rFonts w:cs="Arial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3">
    <w:name w:val="WW8Num44z3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61z0">
    <w:name w:val="WW8Num61z0"/>
    <w:rPr>
      <w:rFonts w:cs="Arial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  <w:b/>
      <w:szCs w:val="24"/>
    </w:rPr>
  </w:style>
  <w:style w:type="character" w:customStyle="1" w:styleId="WW8Num62z1">
    <w:name w:val="WW8Num62z1"/>
  </w:style>
  <w:style w:type="character" w:customStyle="1" w:styleId="WW8Num63z0">
    <w:name w:val="WW8Num63z0"/>
    <w:rPr>
      <w:rFonts w:ascii="Arial" w:hAnsi="Arial" w:cs="Arial"/>
      <w:sz w:val="22"/>
      <w:szCs w:val="22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cs="Arial"/>
    </w:rPr>
  </w:style>
  <w:style w:type="character" w:customStyle="1" w:styleId="WW8Num64z2">
    <w:name w:val="WW8Num64z2"/>
  </w:style>
  <w:style w:type="character" w:customStyle="1" w:styleId="WW8Num64z3">
    <w:name w:val="WW8Num64z3"/>
    <w:rPr>
      <w:b w:val="0"/>
      <w:color w:val="000000"/>
      <w:sz w:val="22"/>
      <w:szCs w:val="22"/>
    </w:rPr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color w:val="000000"/>
      <w:sz w:val="22"/>
      <w:szCs w:val="22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ytuZnak">
    <w:name w:val="Tytuł Znak"/>
    <w:rPr>
      <w:rFonts w:ascii="Times New Roman" w:eastAsia="Times New Roman" w:hAnsi="Times New Roman" w:cs="Times New Roman"/>
      <w:sz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widowControl/>
      <w:jc w:val="center"/>
    </w:pPr>
  </w:style>
  <w:style w:type="paragraph" w:styleId="Tekstpodstawowy">
    <w:name w:val="Body Text"/>
    <w:basedOn w:val="Normalny"/>
    <w:pPr>
      <w:widowControl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Default">
    <w:name w:val="Default"/>
    <w:pPr>
      <w:suppressAutoHyphens/>
      <w:autoSpaceDE w:val="0"/>
      <w:ind w:left="709" w:hanging="284"/>
      <w:jc w:val="both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redniasiatka1akcent21">
    <w:name w:val="Średnia siatka 1 — akcent 21"/>
    <w:basedOn w:val="Normalny"/>
    <w:pPr>
      <w:ind w:left="720"/>
      <w:contextualSpacing/>
    </w:pPr>
  </w:style>
  <w:style w:type="paragraph" w:customStyle="1" w:styleId="Gwkaistopka">
    <w:name w:val="Główka i stopka"/>
    <w:basedOn w:val="Normalny"/>
    <w:pPr>
      <w:suppressLineNumbers/>
      <w:tabs>
        <w:tab w:val="center" w:pos="4986"/>
        <w:tab w:val="right" w:pos="99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ytII">
    <w:name w:val="tyt II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133" w:after="320" w:line="233" w:lineRule="atLeast"/>
      <w:ind w:left="709" w:hanging="284"/>
      <w:jc w:val="center"/>
    </w:pPr>
    <w:rPr>
      <w:b/>
      <w:bCs/>
      <w:lang w:eastAsia="zh-CN"/>
    </w:rPr>
  </w:style>
  <w:style w:type="paragraph" w:customStyle="1" w:styleId="bodyustawa">
    <w:name w:val="body ustawa"/>
    <w:pPr>
      <w:widowControl w:val="0"/>
      <w:suppressAutoHyphens/>
      <w:autoSpaceDE w:val="0"/>
      <w:spacing w:line="210" w:lineRule="atLeast"/>
      <w:ind w:left="709" w:firstLine="182"/>
      <w:jc w:val="both"/>
    </w:pPr>
    <w:rPr>
      <w:sz w:val="18"/>
      <w:szCs w:val="18"/>
      <w:lang w:eastAsia="zh-CN"/>
    </w:rPr>
  </w:style>
  <w:style w:type="paragraph" w:customStyle="1" w:styleId="punkt1">
    <w:name w:val="punkt 1)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line="210" w:lineRule="atLeast"/>
      <w:ind w:left="56" w:hanging="284"/>
      <w:jc w:val="both"/>
    </w:pPr>
    <w:rPr>
      <w:sz w:val="18"/>
      <w:szCs w:val="18"/>
      <w:lang w:eastAsia="zh-CN"/>
    </w:rPr>
  </w:style>
  <w:style w:type="paragraph" w:customStyle="1" w:styleId="punkta">
    <w:name w:val="punkt a)"/>
    <w:next w:val="punktatext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line="210" w:lineRule="atLeast"/>
      <w:ind w:left="283" w:hanging="284"/>
      <w:jc w:val="both"/>
    </w:pPr>
    <w:rPr>
      <w:sz w:val="18"/>
      <w:szCs w:val="18"/>
      <w:lang w:eastAsia="zh-CN"/>
    </w:rPr>
  </w:style>
  <w:style w:type="paragraph" w:customStyle="1" w:styleId="punktatext">
    <w:name w:val="punkt a) text"/>
    <w:pPr>
      <w:widowControl w:val="0"/>
      <w:suppressAutoHyphens/>
      <w:autoSpaceDE w:val="0"/>
      <w:spacing w:line="210" w:lineRule="atLeast"/>
      <w:ind w:left="510" w:hanging="284"/>
      <w:jc w:val="both"/>
    </w:pPr>
    <w:rPr>
      <w:sz w:val="18"/>
      <w:szCs w:val="18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Kolorowalistaakcent11">
    <w:name w:val="Kolorowa lista — akcent 1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L1,Numerowanie,normalny tekst,Akapit z listą5,T_SZ_List Paragraph,Akapit z listą BS,maz_wyliczenie,opis dzialania,K-P_odwolanie,A_wyliczenie,Akapit z listą 1,lp1,List Paragraph2,lp11"/>
    <w:basedOn w:val="Normalny"/>
    <w:link w:val="AkapitzlistZnak"/>
    <w:qFormat/>
    <w:rsid w:val="0080007A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3647"/>
    <w:pPr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3647"/>
  </w:style>
  <w:style w:type="character" w:styleId="Odwoanieprzypisudolnego">
    <w:name w:val="footnote reference"/>
    <w:uiPriority w:val="99"/>
    <w:semiHidden/>
    <w:unhideWhenUsed/>
    <w:rsid w:val="00BF3647"/>
    <w:rPr>
      <w:vertAlign w:val="superscript"/>
    </w:rPr>
  </w:style>
  <w:style w:type="character" w:styleId="Odwoaniedokomentarza">
    <w:name w:val="annotation reference"/>
    <w:semiHidden/>
    <w:unhideWhenUsed/>
    <w:rsid w:val="001202C6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1202C6"/>
    <w:rPr>
      <w:sz w:val="20"/>
    </w:rPr>
  </w:style>
  <w:style w:type="character" w:customStyle="1" w:styleId="TekstkomentarzaZnak1">
    <w:name w:val="Tekst komentarza Znak1"/>
    <w:link w:val="Tekstkomentarza"/>
    <w:uiPriority w:val="99"/>
    <w:rsid w:val="001202C6"/>
    <w:rPr>
      <w:lang w:eastAsia="zh-CN"/>
    </w:rPr>
  </w:style>
  <w:style w:type="character" w:styleId="UyteHipercze">
    <w:name w:val="FollowedHyperlink"/>
    <w:uiPriority w:val="99"/>
    <w:semiHidden/>
    <w:unhideWhenUsed/>
    <w:rsid w:val="00712049"/>
    <w:rPr>
      <w:color w:val="954F72"/>
      <w:u w:val="single"/>
    </w:rPr>
  </w:style>
  <w:style w:type="paragraph" w:styleId="Poprawka">
    <w:name w:val="Revision"/>
    <w:hidden/>
    <w:uiPriority w:val="99"/>
    <w:semiHidden/>
    <w:rsid w:val="00E551D6"/>
    <w:rPr>
      <w:sz w:val="24"/>
      <w:lang w:eastAsia="zh-CN"/>
    </w:rPr>
  </w:style>
  <w:style w:type="paragraph" w:customStyle="1" w:styleId="Styl1">
    <w:name w:val="Styl1"/>
    <w:basedOn w:val="Normalny"/>
    <w:rsid w:val="00F07408"/>
    <w:pPr>
      <w:suppressAutoHyphens w:val="0"/>
      <w:spacing w:line="360" w:lineRule="auto"/>
      <w:ind w:left="0" w:firstLine="0"/>
    </w:pPr>
    <w:rPr>
      <w:rFonts w:ascii="Times New Roman PL" w:hAnsi="Times New Roman PL"/>
      <w:lang w:eastAsia="pl-PL"/>
    </w:rPr>
  </w:style>
  <w:style w:type="character" w:customStyle="1" w:styleId="Nagwek1Znak">
    <w:name w:val="Nagłówek 1 Znak"/>
    <w:link w:val="Nagwek1"/>
    <w:uiPriority w:val="9"/>
    <w:rsid w:val="00E238FB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AkapitzlistZnak">
    <w:name w:val="Akapit z listą Znak"/>
    <w:aliases w:val="L1 Znak,Numerowanie Znak,normalny tekst Znak,Akapit z listą5 Znak,T_SZ_List Paragraph Znak,Akapit z listą BS Znak,maz_wyliczenie Znak,opis dzialania Znak,K-P_odwolanie Znak,A_wyliczenie Znak,Akapit z listą 1 Znak,lp1 Znak,lp11 Znak"/>
    <w:link w:val="Akapitzlist"/>
    <w:uiPriority w:val="34"/>
    <w:qFormat/>
    <w:locked/>
    <w:rsid w:val="007C4528"/>
    <w:rPr>
      <w:sz w:val="24"/>
      <w:lang w:eastAsia="zh-CN"/>
    </w:rPr>
  </w:style>
  <w:style w:type="paragraph" w:styleId="NormalnyWeb">
    <w:name w:val="Normal (Web)"/>
    <w:basedOn w:val="Normalny"/>
    <w:unhideWhenUsed/>
    <w:rsid w:val="007C4528"/>
    <w:pPr>
      <w:widowControl/>
      <w:suppressAutoHyphens w:val="0"/>
      <w:spacing w:before="100" w:beforeAutospacing="1" w:after="100" w:afterAutospacing="1"/>
      <w:ind w:left="0" w:firstLine="0"/>
      <w:jc w:val="left"/>
    </w:pPr>
    <w:rPr>
      <w:szCs w:val="24"/>
      <w:lang w:eastAsia="pl-PL"/>
    </w:rPr>
  </w:style>
  <w:style w:type="character" w:customStyle="1" w:styleId="Teksttreci">
    <w:name w:val="Tekst treści_"/>
    <w:link w:val="Teksttreci0"/>
    <w:rsid w:val="00C45683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45683"/>
    <w:pPr>
      <w:widowControl/>
      <w:shd w:val="clear" w:color="auto" w:fill="FFFFFF"/>
      <w:suppressAutoHyphens w:val="0"/>
      <w:spacing w:after="600" w:line="0" w:lineRule="atLeast"/>
      <w:ind w:left="0" w:hanging="360"/>
      <w:jc w:val="left"/>
    </w:pPr>
    <w:rPr>
      <w:sz w:val="23"/>
      <w:szCs w:val="23"/>
      <w:lang w:eastAsia="pl-PL"/>
    </w:rPr>
  </w:style>
  <w:style w:type="table" w:styleId="Tabela-Siatka">
    <w:name w:val="Table Grid"/>
    <w:basedOn w:val="Standardowy"/>
    <w:uiPriority w:val="39"/>
    <w:rsid w:val="000B1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dministration@paris.pan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dministration@paris.pan.p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od@p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2" ma:contentTypeDescription="Utwórz nowy dokument." ma:contentTypeScope="" ma:versionID="2fe1d9d57d4c9a0b6572c290c1d38814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89f606516ba11a5773fe077e9502587c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e68de0-4c07-4e4f-bf8f-c9781cb89f11">
      <Terms xmlns="http://schemas.microsoft.com/office/infopath/2007/PartnerControls"/>
    </lcf76f155ced4ddcb4097134ff3c332f>
    <TaxCatchAll xmlns="5c0034bb-c0ad-4a47-8aed-e7cb5cfadfb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19035E-2239-4D61-A8ED-EF026FE61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044206-F768-4287-AE77-49E3AE7DBEF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315DC6D-9C45-4F50-8224-1955AEA98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C37D5F-0B6F-4335-9325-27A32C38E700}">
  <ds:schemaRefs>
    <ds:schemaRef ds:uri="http://schemas.microsoft.com/office/2006/metadata/properties"/>
    <ds:schemaRef ds:uri="http://schemas.microsoft.com/office/infopath/2007/PartnerControls"/>
    <ds:schemaRef ds:uri="a1e68de0-4c07-4e4f-bf8f-c9781cb89f11"/>
    <ds:schemaRef ds:uri="5c0034bb-c0ad-4a47-8aed-e7cb5cfadfb2"/>
  </ds:schemaRefs>
</ds:datastoreItem>
</file>

<file path=customXml/itemProps5.xml><?xml version="1.0" encoding="utf-8"?>
<ds:datastoreItem xmlns:ds="http://schemas.openxmlformats.org/officeDocument/2006/customXml" ds:itemID="{F641D634-1660-4029-8659-116BEE2B87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Makiłła Agnieszka</cp:lastModifiedBy>
  <cp:revision>215</cp:revision>
  <cp:lastPrinted>2021-01-27T02:44:00Z</cp:lastPrinted>
  <dcterms:created xsi:type="dcterms:W3CDTF">2021-12-22T09:56:00Z</dcterms:created>
  <dcterms:modified xsi:type="dcterms:W3CDTF">2024-11-21T14:49:00Z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Kasińska Elżbieta</vt:lpwstr>
  </property>
  <property fmtid="{D5CDD505-2E9C-101B-9397-08002B2CF9AE}" pid="3" name="SharedWithUsers">
    <vt:lpwstr>58;#Kasińska Elżbieta</vt:lpwstr>
  </property>
  <property fmtid="{D5CDD505-2E9C-101B-9397-08002B2CF9AE}" pid="4" name="ContentTypeId">
    <vt:lpwstr>0x010100375C1AE78F63714A9543CC270DEAFFDF</vt:lpwstr>
  </property>
  <property fmtid="{D5CDD505-2E9C-101B-9397-08002B2CF9AE}" pid="5" name="MediaServiceImageTags">
    <vt:lpwstr/>
  </property>
</Properties>
</file>