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A9338" w14:textId="7C3EDC7D" w:rsidR="00285976" w:rsidRPr="00F053D4" w:rsidRDefault="00285976" w:rsidP="00F053D4">
      <w:pPr>
        <w:autoSpaceDE w:val="0"/>
        <w:ind w:left="0" w:firstLine="0"/>
        <w:rPr>
          <w:sz w:val="22"/>
          <w:szCs w:val="22"/>
        </w:rPr>
      </w:pPr>
      <w:r w:rsidRPr="00F053D4">
        <w:rPr>
          <w:rFonts w:ascii="Arial" w:hAnsi="Arial" w:cs="Arial"/>
          <w:color w:val="000000"/>
          <w:sz w:val="22"/>
          <w:szCs w:val="22"/>
        </w:rPr>
        <w:t>Numer sprawy:</w:t>
      </w:r>
      <w:r w:rsidRPr="00F053D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06102814"/>
      <w:r w:rsidRPr="00F053D4">
        <w:rPr>
          <w:rFonts w:ascii="Arial" w:hAnsi="Arial" w:cs="Arial"/>
          <w:b/>
          <w:bCs/>
          <w:sz w:val="22"/>
          <w:szCs w:val="22"/>
        </w:rPr>
        <w:t>ZP/</w:t>
      </w:r>
      <w:r w:rsidR="00B8125F">
        <w:rPr>
          <w:rFonts w:ascii="Arial" w:hAnsi="Arial" w:cs="Arial"/>
          <w:b/>
          <w:bCs/>
          <w:sz w:val="22"/>
          <w:szCs w:val="22"/>
        </w:rPr>
        <w:t>10</w:t>
      </w:r>
      <w:r w:rsidRPr="00F053D4">
        <w:rPr>
          <w:rFonts w:ascii="Arial" w:hAnsi="Arial" w:cs="Arial"/>
          <w:b/>
          <w:bCs/>
          <w:sz w:val="22"/>
          <w:szCs w:val="22"/>
        </w:rPr>
        <w:t xml:space="preserve">/2024   </w:t>
      </w:r>
      <w:bookmarkEnd w:id="0"/>
    </w:p>
    <w:p w14:paraId="568F13FF" w14:textId="1597F6BE" w:rsidR="00366384" w:rsidRPr="00F053D4" w:rsidRDefault="006F2D33" w:rsidP="00F053D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F053D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460472">
        <w:rPr>
          <w:rFonts w:ascii="Arial" w:hAnsi="Arial" w:cs="Arial"/>
          <w:color w:val="000000"/>
          <w:sz w:val="22"/>
          <w:szCs w:val="22"/>
        </w:rPr>
        <w:t xml:space="preserve">Paryż, </w:t>
      </w:r>
      <w:r w:rsidR="00460472" w:rsidRPr="00460472">
        <w:rPr>
          <w:rFonts w:ascii="Arial" w:hAnsi="Arial" w:cs="Arial"/>
          <w:color w:val="000000"/>
          <w:sz w:val="22"/>
          <w:szCs w:val="22"/>
        </w:rPr>
        <w:t>5</w:t>
      </w:r>
      <w:r w:rsidR="00B8125F" w:rsidRPr="00460472">
        <w:rPr>
          <w:rFonts w:ascii="Arial" w:hAnsi="Arial" w:cs="Arial"/>
          <w:color w:val="000000"/>
          <w:sz w:val="22"/>
          <w:szCs w:val="22"/>
        </w:rPr>
        <w:t xml:space="preserve"> grudnia </w:t>
      </w:r>
      <w:r w:rsidRPr="00460472">
        <w:rPr>
          <w:rFonts w:ascii="Arial" w:hAnsi="Arial" w:cs="Arial"/>
          <w:color w:val="000000"/>
          <w:sz w:val="22"/>
          <w:szCs w:val="22"/>
        </w:rPr>
        <w:t>2024 r.</w:t>
      </w:r>
    </w:p>
    <w:p w14:paraId="58FDCBBC" w14:textId="607132BD" w:rsidR="007350EA" w:rsidRPr="00F053D4" w:rsidRDefault="007350EA" w:rsidP="00F053D4">
      <w:pPr>
        <w:shd w:val="clear" w:color="auto" w:fill="FFFFFF"/>
        <w:autoSpaceDE w:val="0"/>
        <w:ind w:left="0" w:firstLine="0"/>
        <w:rPr>
          <w:rFonts w:ascii="Arial" w:hAnsi="Arial" w:cs="Arial"/>
          <w:b/>
          <w:sz w:val="22"/>
          <w:szCs w:val="22"/>
        </w:rPr>
      </w:pPr>
    </w:p>
    <w:p w14:paraId="1B7DE0C9" w14:textId="77777777" w:rsidR="007350EA" w:rsidRPr="00F053D4" w:rsidRDefault="007350EA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</w:p>
    <w:p w14:paraId="30166AC6" w14:textId="77777777" w:rsidR="006F2D33" w:rsidRPr="00DA28BC" w:rsidRDefault="007350EA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DA28BC">
        <w:rPr>
          <w:rFonts w:ascii="Arial" w:hAnsi="Arial" w:cs="Arial"/>
          <w:b/>
          <w:sz w:val="22"/>
          <w:szCs w:val="22"/>
        </w:rPr>
        <w:t xml:space="preserve">ZAPROSZENIE DO SKŁADANIA OFERT </w:t>
      </w:r>
    </w:p>
    <w:p w14:paraId="7DBACE01" w14:textId="4D76F2B7" w:rsidR="007350EA" w:rsidRPr="00DA28BC" w:rsidRDefault="007350EA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DA28BC">
        <w:rPr>
          <w:rFonts w:ascii="Arial" w:hAnsi="Arial" w:cs="Arial"/>
          <w:b/>
          <w:sz w:val="22"/>
          <w:szCs w:val="22"/>
        </w:rPr>
        <w:t>w celu rozeznania rynku cen</w:t>
      </w:r>
      <w:r w:rsidR="006F2D33" w:rsidRPr="00DA28BC">
        <w:rPr>
          <w:rFonts w:ascii="Arial" w:hAnsi="Arial" w:cs="Arial"/>
          <w:b/>
          <w:sz w:val="22"/>
          <w:szCs w:val="22"/>
        </w:rPr>
        <w:t xml:space="preserve"> </w:t>
      </w:r>
      <w:r w:rsidRPr="00DA28BC">
        <w:rPr>
          <w:rFonts w:ascii="Arial" w:hAnsi="Arial" w:cs="Arial"/>
          <w:b/>
          <w:sz w:val="22"/>
          <w:szCs w:val="22"/>
        </w:rPr>
        <w:t>z możliwością udzielenia zamówienia</w:t>
      </w:r>
    </w:p>
    <w:p w14:paraId="16A59704" w14:textId="025D18CE" w:rsidR="00CE73DD" w:rsidRPr="00DA28BC" w:rsidRDefault="006F2D33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DA28BC">
        <w:rPr>
          <w:rFonts w:ascii="Arial" w:hAnsi="Arial" w:cs="Arial"/>
          <w:b/>
          <w:sz w:val="22"/>
          <w:szCs w:val="22"/>
        </w:rPr>
        <w:t xml:space="preserve">na </w:t>
      </w:r>
      <w:bookmarkStart w:id="1" w:name="_Hlk169017331"/>
      <w:r w:rsidR="002441E1" w:rsidRPr="00DA28BC">
        <w:rPr>
          <w:rFonts w:ascii="Arial" w:hAnsi="Arial" w:cs="Arial"/>
          <w:b/>
          <w:sz w:val="22"/>
          <w:szCs w:val="22"/>
        </w:rPr>
        <w:t xml:space="preserve">remont łazienek w mieszkaniach </w:t>
      </w:r>
      <w:r w:rsidR="00F246A8" w:rsidRPr="00DA28BC">
        <w:rPr>
          <w:rFonts w:ascii="Arial" w:hAnsi="Arial" w:cs="Arial"/>
          <w:b/>
          <w:sz w:val="22"/>
          <w:szCs w:val="22"/>
        </w:rPr>
        <w:t>służbowych</w:t>
      </w:r>
      <w:r w:rsidR="002441E1" w:rsidRPr="00DA28BC">
        <w:rPr>
          <w:rFonts w:ascii="Arial" w:hAnsi="Arial" w:cs="Arial"/>
          <w:b/>
          <w:sz w:val="22"/>
          <w:szCs w:val="22"/>
        </w:rPr>
        <w:t xml:space="preserve"> </w:t>
      </w:r>
      <w:r w:rsidR="006456E8" w:rsidRPr="00DA28BC">
        <w:rPr>
          <w:rFonts w:ascii="Arial" w:hAnsi="Arial" w:cs="Arial"/>
          <w:b/>
          <w:sz w:val="22"/>
          <w:szCs w:val="22"/>
        </w:rPr>
        <w:t>M</w:t>
      </w:r>
      <w:r w:rsidR="00DA28BC" w:rsidRPr="00DA28BC">
        <w:rPr>
          <w:rFonts w:ascii="Arial" w:hAnsi="Arial" w:cs="Arial"/>
          <w:b/>
          <w:sz w:val="22"/>
          <w:szCs w:val="22"/>
        </w:rPr>
        <w:t>4</w:t>
      </w:r>
      <w:r w:rsidR="006456E8" w:rsidRPr="00DA28BC">
        <w:rPr>
          <w:rFonts w:ascii="Arial" w:hAnsi="Arial" w:cs="Arial"/>
          <w:b/>
          <w:sz w:val="22"/>
          <w:szCs w:val="22"/>
        </w:rPr>
        <w:t xml:space="preserve"> i M</w:t>
      </w:r>
      <w:r w:rsidR="00DA28BC" w:rsidRPr="00DA28BC">
        <w:rPr>
          <w:rFonts w:ascii="Arial" w:hAnsi="Arial" w:cs="Arial"/>
          <w:b/>
          <w:sz w:val="22"/>
          <w:szCs w:val="22"/>
        </w:rPr>
        <w:t>7</w:t>
      </w:r>
      <w:r w:rsidR="006456E8" w:rsidRPr="00DA28BC">
        <w:rPr>
          <w:rFonts w:ascii="Arial" w:hAnsi="Arial" w:cs="Arial"/>
          <w:b/>
          <w:sz w:val="22"/>
          <w:szCs w:val="22"/>
        </w:rPr>
        <w:t xml:space="preserve"> </w:t>
      </w:r>
      <w:r w:rsidR="002441E1" w:rsidRPr="00DA28BC">
        <w:rPr>
          <w:rFonts w:ascii="Arial" w:hAnsi="Arial" w:cs="Arial"/>
          <w:b/>
          <w:sz w:val="22"/>
          <w:szCs w:val="22"/>
        </w:rPr>
        <w:t xml:space="preserve">w </w:t>
      </w:r>
      <w:r w:rsidR="008A2AE9" w:rsidRPr="00DA28BC">
        <w:rPr>
          <w:rFonts w:ascii="Arial" w:hAnsi="Arial" w:cs="Arial"/>
          <w:b/>
          <w:sz w:val="22"/>
          <w:szCs w:val="22"/>
        </w:rPr>
        <w:t xml:space="preserve">budynku </w:t>
      </w:r>
      <w:r w:rsidR="002441E1" w:rsidRPr="00DA28BC">
        <w:rPr>
          <w:rFonts w:ascii="Arial" w:hAnsi="Arial" w:cs="Arial"/>
          <w:b/>
          <w:sz w:val="22"/>
          <w:szCs w:val="22"/>
        </w:rPr>
        <w:t>głównym</w:t>
      </w:r>
      <w:r w:rsidR="008A2AE9" w:rsidRPr="00DA28BC">
        <w:rPr>
          <w:rFonts w:ascii="Arial" w:hAnsi="Arial" w:cs="Arial"/>
          <w:b/>
          <w:sz w:val="22"/>
          <w:szCs w:val="22"/>
        </w:rPr>
        <w:t xml:space="preserve"> </w:t>
      </w:r>
    </w:p>
    <w:p w14:paraId="27A1E3A1" w14:textId="3CC96E9F" w:rsidR="006F2D33" w:rsidRPr="00F053D4" w:rsidRDefault="008A2AE9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DA28BC">
        <w:rPr>
          <w:rFonts w:ascii="Arial" w:hAnsi="Arial" w:cs="Arial"/>
          <w:b/>
          <w:sz w:val="22"/>
          <w:szCs w:val="22"/>
        </w:rPr>
        <w:t>Polskiej Akademii Nauk Stacji Naukowej w Paryżu</w:t>
      </w:r>
    </w:p>
    <w:bookmarkEnd w:id="1"/>
    <w:p w14:paraId="027E081C" w14:textId="77777777" w:rsidR="00366384" w:rsidRPr="00F053D4" w:rsidRDefault="00366384" w:rsidP="00F053D4">
      <w:pPr>
        <w:jc w:val="center"/>
        <w:rPr>
          <w:rFonts w:ascii="Arial" w:hAnsi="Arial" w:cs="Arial"/>
          <w:b/>
          <w:sz w:val="22"/>
          <w:szCs w:val="22"/>
        </w:rPr>
      </w:pPr>
    </w:p>
    <w:p w14:paraId="3809C482" w14:textId="77777777" w:rsidR="00366384" w:rsidRPr="00F053D4" w:rsidRDefault="00366384" w:rsidP="00F053D4">
      <w:pPr>
        <w:jc w:val="center"/>
        <w:rPr>
          <w:rFonts w:ascii="Arial" w:hAnsi="Arial" w:cs="Arial"/>
          <w:b/>
          <w:sz w:val="22"/>
          <w:szCs w:val="22"/>
        </w:rPr>
      </w:pPr>
    </w:p>
    <w:p w14:paraId="69C47AC1" w14:textId="23F7BC77" w:rsidR="00366384" w:rsidRPr="00F053D4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F053D4">
        <w:rPr>
          <w:rFonts w:ascii="Arial" w:hAnsi="Arial" w:cs="Arial"/>
          <w:b/>
          <w:bCs/>
          <w:color w:val="000000"/>
          <w:sz w:val="22"/>
          <w:szCs w:val="22"/>
        </w:rPr>
        <w:t>Zamawiający:</w:t>
      </w:r>
    </w:p>
    <w:p w14:paraId="31A6328E" w14:textId="4CF18301" w:rsidR="00366384" w:rsidRPr="00F053D4" w:rsidRDefault="00366384" w:rsidP="00F053D4">
      <w:pPr>
        <w:rPr>
          <w:rFonts w:ascii="Arial" w:hAnsi="Arial" w:cs="Arial"/>
          <w:sz w:val="22"/>
          <w:szCs w:val="22"/>
        </w:rPr>
      </w:pPr>
      <w:r w:rsidRPr="00F053D4">
        <w:rPr>
          <w:rFonts w:ascii="Arial" w:hAnsi="Arial" w:cs="Arial"/>
          <w:sz w:val="22"/>
          <w:szCs w:val="22"/>
        </w:rPr>
        <w:t>Nazwa:</w:t>
      </w:r>
      <w:r w:rsidR="00983F20" w:rsidRPr="00F053D4">
        <w:rPr>
          <w:rFonts w:ascii="Arial" w:hAnsi="Arial" w:cs="Arial"/>
          <w:sz w:val="22"/>
          <w:szCs w:val="22"/>
        </w:rPr>
        <w:t xml:space="preserve"> </w:t>
      </w:r>
      <w:r w:rsidR="006F2D33" w:rsidRPr="00F053D4">
        <w:rPr>
          <w:rFonts w:ascii="Arial" w:hAnsi="Arial" w:cs="Arial"/>
          <w:sz w:val="22"/>
          <w:szCs w:val="22"/>
        </w:rPr>
        <w:t>Polska Akademia Nauk Stacja Naukowa w Paryżu</w:t>
      </w:r>
    </w:p>
    <w:p w14:paraId="4FEE2F67" w14:textId="2BB0A14E" w:rsidR="00366384" w:rsidRPr="00F053D4" w:rsidRDefault="00366384" w:rsidP="00F053D4">
      <w:pPr>
        <w:rPr>
          <w:rFonts w:ascii="Arial" w:eastAsia="Calibri" w:hAnsi="Arial" w:cs="Arial"/>
          <w:sz w:val="22"/>
          <w:szCs w:val="22"/>
          <w:lang w:val="it-IT" w:eastAsia="en-US"/>
        </w:rPr>
      </w:pPr>
      <w:r w:rsidRPr="00F053D4">
        <w:rPr>
          <w:rFonts w:ascii="Arial" w:eastAsia="Calibri" w:hAnsi="Arial" w:cs="Arial"/>
          <w:sz w:val="22"/>
          <w:szCs w:val="22"/>
          <w:lang w:val="it-IT" w:eastAsia="en-US"/>
        </w:rPr>
        <w:t>Adres:</w:t>
      </w:r>
      <w:r w:rsidR="00983F20" w:rsidRPr="00F053D4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  <w:r w:rsidR="006F2D33" w:rsidRPr="00F053D4">
        <w:rPr>
          <w:rFonts w:ascii="Arial" w:hAnsi="Arial" w:cs="Arial"/>
          <w:sz w:val="22"/>
          <w:szCs w:val="22"/>
          <w:lang w:val="fr-FR"/>
        </w:rPr>
        <w:t>74, rue Lauriston, 75116 Paris</w:t>
      </w:r>
    </w:p>
    <w:p w14:paraId="52118B59" w14:textId="699F3257" w:rsidR="00366384" w:rsidRPr="00F053D4" w:rsidRDefault="00366384" w:rsidP="00F053D4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fr-FR" w:eastAsia="en-US"/>
        </w:rPr>
      </w:pPr>
      <w:r w:rsidRPr="00F053D4">
        <w:rPr>
          <w:rFonts w:ascii="Arial" w:eastAsia="Calibri" w:hAnsi="Arial" w:cs="Arial"/>
          <w:sz w:val="22"/>
          <w:szCs w:val="22"/>
          <w:lang w:val="it-IT" w:eastAsia="en-US"/>
        </w:rPr>
        <w:t xml:space="preserve">e-mail: </w:t>
      </w:r>
      <w:r w:rsidR="006F2D33" w:rsidRPr="00F053D4">
        <w:rPr>
          <w:rFonts w:ascii="Arial" w:hAnsi="Arial" w:cs="Arial"/>
          <w:sz w:val="22"/>
          <w:szCs w:val="22"/>
          <w:lang w:val="fr-FR"/>
        </w:rPr>
        <w:t>administration@paris.pan.pl</w:t>
      </w:r>
    </w:p>
    <w:p w14:paraId="061BB0F9" w14:textId="77777777" w:rsidR="00366384" w:rsidRPr="00F053D4" w:rsidRDefault="00366384" w:rsidP="00F053D4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</w:p>
    <w:p w14:paraId="6F60F98D" w14:textId="700B7B3D" w:rsidR="00366384" w:rsidRPr="00EE009D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EE009D">
        <w:rPr>
          <w:rFonts w:ascii="Arial" w:hAnsi="Arial" w:cs="Arial"/>
          <w:b/>
          <w:sz w:val="22"/>
          <w:szCs w:val="22"/>
        </w:rPr>
        <w:t>Opis przedmiotu zamówienia:</w:t>
      </w:r>
    </w:p>
    <w:p w14:paraId="66E070B5" w14:textId="61A7811B" w:rsidR="00A026E2" w:rsidRPr="00EA1205" w:rsidRDefault="00563284" w:rsidP="00A662D7">
      <w:pPr>
        <w:ind w:left="425" w:firstLine="0"/>
      </w:pPr>
      <w:r w:rsidRPr="00EE009D">
        <w:rPr>
          <w:rFonts w:ascii="Arial" w:hAnsi="Arial" w:cs="Arial"/>
          <w:bCs/>
          <w:sz w:val="22"/>
          <w:szCs w:val="22"/>
        </w:rPr>
        <w:t xml:space="preserve">Przedmiotem zamówienia jest </w:t>
      </w:r>
      <w:r w:rsidR="006C4A43" w:rsidRPr="00EE009D">
        <w:rPr>
          <w:rFonts w:ascii="Arial" w:hAnsi="Arial" w:cs="Arial"/>
          <w:bCs/>
          <w:sz w:val="22"/>
          <w:szCs w:val="22"/>
        </w:rPr>
        <w:t xml:space="preserve">remont łazienek w mieszkaniach </w:t>
      </w:r>
      <w:r w:rsidR="004652E2" w:rsidRPr="00EE009D">
        <w:rPr>
          <w:rFonts w:ascii="Arial" w:hAnsi="Arial" w:cs="Arial"/>
          <w:bCs/>
          <w:sz w:val="22"/>
          <w:szCs w:val="22"/>
        </w:rPr>
        <w:t>służbowych</w:t>
      </w:r>
      <w:r w:rsidR="006C4A43" w:rsidRPr="00EE009D">
        <w:rPr>
          <w:rFonts w:ascii="Arial" w:hAnsi="Arial" w:cs="Arial"/>
          <w:bCs/>
          <w:sz w:val="22"/>
          <w:szCs w:val="22"/>
        </w:rPr>
        <w:t xml:space="preserve"> M</w:t>
      </w:r>
      <w:r w:rsidR="00DA28BC" w:rsidRPr="00EE009D">
        <w:rPr>
          <w:rFonts w:ascii="Arial" w:hAnsi="Arial" w:cs="Arial"/>
          <w:bCs/>
          <w:sz w:val="22"/>
          <w:szCs w:val="22"/>
        </w:rPr>
        <w:t>4</w:t>
      </w:r>
      <w:r w:rsidR="006C4A43" w:rsidRPr="00EE009D">
        <w:rPr>
          <w:rFonts w:ascii="Arial" w:hAnsi="Arial" w:cs="Arial"/>
          <w:bCs/>
          <w:sz w:val="22"/>
          <w:szCs w:val="22"/>
        </w:rPr>
        <w:t xml:space="preserve"> </w:t>
      </w:r>
      <w:r w:rsidR="002876B0" w:rsidRPr="00EE009D">
        <w:rPr>
          <w:rFonts w:ascii="Arial" w:hAnsi="Arial" w:cs="Arial"/>
          <w:bCs/>
          <w:sz w:val="22"/>
          <w:szCs w:val="22"/>
        </w:rPr>
        <w:t xml:space="preserve">i </w:t>
      </w:r>
      <w:r w:rsidR="006C4A43" w:rsidRPr="00EE009D">
        <w:rPr>
          <w:rFonts w:ascii="Arial" w:hAnsi="Arial" w:cs="Arial"/>
          <w:bCs/>
          <w:sz w:val="22"/>
          <w:szCs w:val="22"/>
        </w:rPr>
        <w:t>M</w:t>
      </w:r>
      <w:r w:rsidR="00DA28BC" w:rsidRPr="00EE009D">
        <w:rPr>
          <w:rFonts w:ascii="Arial" w:hAnsi="Arial" w:cs="Arial"/>
          <w:bCs/>
          <w:sz w:val="22"/>
          <w:szCs w:val="22"/>
        </w:rPr>
        <w:t>7</w:t>
      </w:r>
      <w:r w:rsidR="006C4A43" w:rsidRPr="00EE009D">
        <w:rPr>
          <w:rFonts w:ascii="Arial" w:hAnsi="Arial" w:cs="Arial"/>
          <w:bCs/>
          <w:sz w:val="22"/>
          <w:szCs w:val="22"/>
        </w:rPr>
        <w:t xml:space="preserve"> </w:t>
      </w:r>
      <w:r w:rsidR="00D1099D" w:rsidRPr="00EE009D">
        <w:rPr>
          <w:rFonts w:ascii="Arial" w:hAnsi="Arial" w:cs="Arial"/>
          <w:bCs/>
          <w:sz w:val="22"/>
          <w:szCs w:val="22"/>
        </w:rPr>
        <w:t>na</w:t>
      </w:r>
      <w:r w:rsidR="00EE009D" w:rsidRPr="00EE009D">
        <w:rPr>
          <w:rFonts w:ascii="Arial" w:hAnsi="Arial" w:cs="Arial"/>
          <w:bCs/>
          <w:sz w:val="22"/>
          <w:szCs w:val="22"/>
        </w:rPr>
        <w:t xml:space="preserve"> II</w:t>
      </w:r>
      <w:r w:rsidR="008441F5" w:rsidRPr="00EE009D">
        <w:rPr>
          <w:rFonts w:ascii="Arial" w:hAnsi="Arial" w:cs="Arial"/>
          <w:bCs/>
          <w:sz w:val="22"/>
          <w:szCs w:val="22"/>
        </w:rPr>
        <w:t xml:space="preserve"> piętrze</w:t>
      </w:r>
      <w:r w:rsidR="00D1099D" w:rsidRPr="00EE009D">
        <w:rPr>
          <w:rFonts w:ascii="Arial" w:hAnsi="Arial" w:cs="Arial"/>
          <w:bCs/>
          <w:sz w:val="22"/>
          <w:szCs w:val="22"/>
        </w:rPr>
        <w:t xml:space="preserve"> </w:t>
      </w:r>
      <w:r w:rsidR="006C4A43" w:rsidRPr="00EE009D">
        <w:rPr>
          <w:rFonts w:ascii="Arial" w:hAnsi="Arial" w:cs="Arial"/>
          <w:bCs/>
          <w:sz w:val="22"/>
          <w:szCs w:val="22"/>
        </w:rPr>
        <w:t>w budynku głównym Polskiej Akademii Nauk Stacji Naukowej w Paryżu</w:t>
      </w:r>
      <w:r w:rsidR="00615CC1" w:rsidRPr="00EE009D">
        <w:rPr>
          <w:rFonts w:ascii="Arial" w:hAnsi="Arial" w:cs="Arial"/>
          <w:bCs/>
          <w:sz w:val="22"/>
          <w:szCs w:val="22"/>
        </w:rPr>
        <w:t>, 7</w:t>
      </w:r>
      <w:r w:rsidR="00F16051" w:rsidRPr="00EE009D">
        <w:rPr>
          <w:rFonts w:ascii="Arial" w:hAnsi="Arial" w:cs="Arial"/>
          <w:bCs/>
          <w:sz w:val="22"/>
          <w:szCs w:val="22"/>
        </w:rPr>
        <w:t>4 rue Lauriston, 75116</w:t>
      </w:r>
      <w:r w:rsidR="00F16051" w:rsidRPr="00EA1205">
        <w:rPr>
          <w:rFonts w:ascii="Arial" w:hAnsi="Arial" w:cs="Arial"/>
          <w:bCs/>
          <w:sz w:val="22"/>
          <w:szCs w:val="22"/>
        </w:rPr>
        <w:t xml:space="preserve"> Paris.</w:t>
      </w:r>
      <w:r w:rsidR="00F15188" w:rsidRPr="00EA1205">
        <w:rPr>
          <w:rFonts w:ascii="Arial" w:hAnsi="Arial" w:cs="Arial"/>
          <w:sz w:val="22"/>
          <w:szCs w:val="22"/>
        </w:rPr>
        <w:t xml:space="preserve"> </w:t>
      </w:r>
      <w:r w:rsidR="007B6FFA" w:rsidRPr="00F053D4">
        <w:rPr>
          <w:rFonts w:ascii="Arial" w:hAnsi="Arial" w:cs="Arial"/>
          <w:sz w:val="22"/>
          <w:szCs w:val="22"/>
        </w:rPr>
        <w:t xml:space="preserve">W </w:t>
      </w:r>
      <w:r w:rsidR="007B6FFA" w:rsidRPr="00F924CF">
        <w:rPr>
          <w:rFonts w:ascii="Arial" w:hAnsi="Arial" w:cs="Arial"/>
          <w:sz w:val="22"/>
          <w:szCs w:val="22"/>
        </w:rPr>
        <w:t>Załączniku nr 1 do Zaproszenia</w:t>
      </w:r>
      <w:r w:rsidR="001035B2" w:rsidRPr="00F924CF">
        <w:rPr>
          <w:rFonts w:ascii="Arial" w:hAnsi="Arial" w:cs="Arial"/>
          <w:sz w:val="22"/>
          <w:szCs w:val="22"/>
        </w:rPr>
        <w:t>,</w:t>
      </w:r>
      <w:r w:rsidR="007B6FFA" w:rsidRPr="00F924CF">
        <w:rPr>
          <w:rFonts w:ascii="Arial" w:hAnsi="Arial" w:cs="Arial"/>
          <w:bCs/>
          <w:sz w:val="22"/>
          <w:szCs w:val="22"/>
        </w:rPr>
        <w:t xml:space="preserve"> </w:t>
      </w:r>
      <w:r w:rsidR="00A662D7">
        <w:rPr>
          <w:rFonts w:ascii="Arial" w:hAnsi="Arial" w:cs="Arial"/>
          <w:bCs/>
          <w:sz w:val="22"/>
          <w:szCs w:val="22"/>
        </w:rPr>
        <w:t xml:space="preserve">łazienki przeznaczone do remontu </w:t>
      </w:r>
      <w:r w:rsidR="00A662D7" w:rsidRPr="00F053D4">
        <w:rPr>
          <w:rFonts w:ascii="Arial" w:hAnsi="Arial" w:cs="Arial"/>
          <w:bCs/>
          <w:sz w:val="22"/>
          <w:szCs w:val="22"/>
        </w:rPr>
        <w:t>zaznaczon</w:t>
      </w:r>
      <w:r w:rsidR="00A662D7">
        <w:rPr>
          <w:rFonts w:ascii="Arial" w:hAnsi="Arial" w:cs="Arial"/>
          <w:bCs/>
          <w:sz w:val="22"/>
          <w:szCs w:val="22"/>
        </w:rPr>
        <w:t>e</w:t>
      </w:r>
      <w:r w:rsidR="00A662D7" w:rsidRPr="00F053D4">
        <w:rPr>
          <w:rFonts w:ascii="Arial" w:hAnsi="Arial" w:cs="Arial"/>
          <w:bCs/>
          <w:sz w:val="22"/>
          <w:szCs w:val="22"/>
        </w:rPr>
        <w:t xml:space="preserve"> </w:t>
      </w:r>
      <w:r w:rsidR="00A662D7">
        <w:rPr>
          <w:rFonts w:ascii="Arial" w:hAnsi="Arial" w:cs="Arial"/>
          <w:bCs/>
          <w:sz w:val="22"/>
          <w:szCs w:val="22"/>
        </w:rPr>
        <w:t>są</w:t>
      </w:r>
      <w:r w:rsidR="00A662D7" w:rsidRPr="00F053D4">
        <w:rPr>
          <w:rFonts w:ascii="Arial" w:hAnsi="Arial" w:cs="Arial"/>
          <w:bCs/>
          <w:sz w:val="22"/>
          <w:szCs w:val="22"/>
        </w:rPr>
        <w:t xml:space="preserve"> obrysem na czerwono</w:t>
      </w:r>
      <w:r w:rsidR="00A662D7">
        <w:rPr>
          <w:rFonts w:ascii="Arial" w:hAnsi="Arial" w:cs="Arial"/>
          <w:bCs/>
          <w:sz w:val="22"/>
          <w:szCs w:val="22"/>
        </w:rPr>
        <w:t>.</w:t>
      </w:r>
      <w:r w:rsidR="00A662D7" w:rsidRPr="00EA1205">
        <w:rPr>
          <w:rFonts w:ascii="Arial" w:hAnsi="Arial" w:cs="Arial"/>
          <w:sz w:val="22"/>
          <w:szCs w:val="22"/>
        </w:rPr>
        <w:t xml:space="preserve"> Opis</w:t>
      </w:r>
      <w:r w:rsidR="00A662D7">
        <w:rPr>
          <w:rFonts w:ascii="Arial" w:hAnsi="Arial" w:cs="Arial"/>
          <w:sz w:val="22"/>
          <w:szCs w:val="22"/>
        </w:rPr>
        <w:t xml:space="preserve"> robót do zrealizowania został zawarty w poniższej tabeli: </w:t>
      </w:r>
    </w:p>
    <w:p w14:paraId="5F08BF37" w14:textId="77777777" w:rsidR="000B5486" w:rsidRDefault="000B5486" w:rsidP="00093E7A">
      <w:pPr>
        <w:ind w:left="0" w:firstLine="0"/>
        <w:rPr>
          <w:rFonts w:ascii="Arial" w:hAnsi="Arial" w:cs="Arial"/>
          <w:color w:val="000000"/>
          <w:sz w:val="22"/>
          <w:szCs w:val="22"/>
          <w:highlight w:val="yellow"/>
        </w:rPr>
      </w:pPr>
    </w:p>
    <w:tbl>
      <w:tblPr>
        <w:tblStyle w:val="Tabela-Siatka"/>
        <w:tblW w:w="8642" w:type="dxa"/>
        <w:tblInd w:w="425" w:type="dxa"/>
        <w:tblLook w:val="04A0" w:firstRow="1" w:lastRow="0" w:firstColumn="1" w:lastColumn="0" w:noHBand="0" w:noVBand="1"/>
      </w:tblPr>
      <w:tblGrid>
        <w:gridCol w:w="563"/>
        <w:gridCol w:w="8079"/>
      </w:tblGrid>
      <w:tr w:rsidR="002876B0" w14:paraId="6A3ACC4C" w14:textId="77777777" w:rsidTr="005367AD">
        <w:tc>
          <w:tcPr>
            <w:tcW w:w="563" w:type="dxa"/>
          </w:tcPr>
          <w:p w14:paraId="7529B995" w14:textId="6A90FECF" w:rsidR="002876B0" w:rsidRPr="001042C9" w:rsidRDefault="004C6F6E" w:rsidP="00F053D4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079" w:type="dxa"/>
          </w:tcPr>
          <w:p w14:paraId="5CC177A6" w14:textId="60839B52" w:rsidR="002876B0" w:rsidRPr="001042C9" w:rsidRDefault="004C6F6E" w:rsidP="00C07F51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</w:t>
            </w:r>
          </w:p>
        </w:tc>
      </w:tr>
      <w:tr w:rsidR="0070019C" w:rsidRPr="00996768" w14:paraId="474B24F1" w14:textId="77777777" w:rsidTr="005367AD">
        <w:tc>
          <w:tcPr>
            <w:tcW w:w="563" w:type="dxa"/>
          </w:tcPr>
          <w:p w14:paraId="073E0991" w14:textId="28D50F96" w:rsidR="0070019C" w:rsidRPr="001042C9" w:rsidRDefault="0070019C" w:rsidP="00F053D4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079" w:type="dxa"/>
          </w:tcPr>
          <w:p w14:paraId="7201BA0B" w14:textId="7C1334BC" w:rsidR="0070019C" w:rsidRPr="00DA28BC" w:rsidRDefault="00F77236" w:rsidP="00F77236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F6DD3">
              <w:rPr>
                <w:rFonts w:ascii="Arial" w:hAnsi="Arial" w:cs="Arial"/>
                <w:b/>
                <w:bCs/>
                <w:sz w:val="22"/>
                <w:szCs w:val="22"/>
              </w:rPr>
              <w:t>ŁAZIENKA W MIESZKANIU M</w:t>
            </w:r>
            <w:r w:rsidR="00BF6DD3" w:rsidRPr="00BF6DD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BB2B45" w:rsidRPr="00996768" w14:paraId="0C3F6407" w14:textId="77777777" w:rsidTr="005367AD">
        <w:tc>
          <w:tcPr>
            <w:tcW w:w="563" w:type="dxa"/>
          </w:tcPr>
          <w:p w14:paraId="7024756C" w14:textId="0CF3A31D" w:rsidR="00BB2B45" w:rsidRPr="001042C9" w:rsidRDefault="00621F00" w:rsidP="00F053D4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79" w:type="dxa"/>
          </w:tcPr>
          <w:p w14:paraId="41B9B41C" w14:textId="3C574229" w:rsidR="00BB2B45" w:rsidRPr="00A715AD" w:rsidRDefault="00071C95" w:rsidP="00071C95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5AD">
              <w:rPr>
                <w:rFonts w:ascii="Arial" w:hAnsi="Arial" w:cs="Arial"/>
                <w:b/>
                <w:bCs/>
                <w:sz w:val="22"/>
                <w:szCs w:val="22"/>
              </w:rPr>
              <w:t>Roboty przygotowawcze i demontażowe</w:t>
            </w:r>
          </w:p>
        </w:tc>
      </w:tr>
      <w:tr w:rsidR="002876B0" w:rsidRPr="00283321" w14:paraId="3FABB18C" w14:textId="77777777" w:rsidTr="005367AD">
        <w:tc>
          <w:tcPr>
            <w:tcW w:w="563" w:type="dxa"/>
          </w:tcPr>
          <w:p w14:paraId="6CBC6536" w14:textId="2BB09B56" w:rsidR="002876B0" w:rsidRPr="001042C9" w:rsidRDefault="00621F00" w:rsidP="00F053D4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042C9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079" w:type="dxa"/>
          </w:tcPr>
          <w:p w14:paraId="1283C527" w14:textId="74C16385" w:rsidR="002876B0" w:rsidRPr="00A715AD" w:rsidRDefault="00283321" w:rsidP="00F053D4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715AD">
              <w:rPr>
                <w:rFonts w:ascii="Arial" w:hAnsi="Arial" w:cs="Arial"/>
                <w:sz w:val="22"/>
                <w:szCs w:val="22"/>
              </w:rPr>
              <w:t>Zabezpieczenie i przygotowanie terenu prac</w:t>
            </w:r>
          </w:p>
        </w:tc>
      </w:tr>
      <w:tr w:rsidR="004B069A" w:rsidRPr="003E5EFB" w14:paraId="7657759D" w14:textId="77777777" w:rsidTr="005367AD">
        <w:tc>
          <w:tcPr>
            <w:tcW w:w="563" w:type="dxa"/>
          </w:tcPr>
          <w:p w14:paraId="38C7278B" w14:textId="711037C7" w:rsidR="004B069A" w:rsidRPr="001042C9" w:rsidRDefault="004B069A" w:rsidP="004B069A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1.2</w:t>
            </w:r>
          </w:p>
        </w:tc>
        <w:tc>
          <w:tcPr>
            <w:tcW w:w="8079" w:type="dxa"/>
          </w:tcPr>
          <w:p w14:paraId="4B44D79D" w14:textId="267EC828" w:rsidR="004B069A" w:rsidRPr="00E41D59" w:rsidRDefault="007F7CAC" w:rsidP="004B069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Wycięcie </w:t>
            </w:r>
            <w:r w:rsidR="00A247EC">
              <w:rPr>
                <w:rFonts w:ascii="Arial" w:hAnsi="Arial" w:cs="Arial"/>
                <w:sz w:val="22"/>
                <w:szCs w:val="22"/>
              </w:rPr>
              <w:t>40 cm z istniejącej ściany przy prysznicu</w:t>
            </w:r>
          </w:p>
        </w:tc>
      </w:tr>
      <w:tr w:rsidR="004B069A" w14:paraId="1E13F02F" w14:textId="77777777" w:rsidTr="005367AD">
        <w:tc>
          <w:tcPr>
            <w:tcW w:w="563" w:type="dxa"/>
          </w:tcPr>
          <w:p w14:paraId="143A24BD" w14:textId="300C4979" w:rsidR="004B069A" w:rsidRPr="00520DAD" w:rsidRDefault="004B069A" w:rsidP="004B069A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20DA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2</w:t>
            </w:r>
          </w:p>
        </w:tc>
        <w:tc>
          <w:tcPr>
            <w:tcW w:w="8079" w:type="dxa"/>
          </w:tcPr>
          <w:p w14:paraId="15A011F9" w14:textId="4E98D7B9" w:rsidR="004B069A" w:rsidRPr="00520DAD" w:rsidRDefault="004B069A" w:rsidP="004B069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20DA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murarskie</w:t>
            </w:r>
          </w:p>
        </w:tc>
      </w:tr>
      <w:tr w:rsidR="00537967" w:rsidRPr="00A01A0E" w14:paraId="7FAC4E5C" w14:textId="77777777" w:rsidTr="005367AD">
        <w:tc>
          <w:tcPr>
            <w:tcW w:w="563" w:type="dxa"/>
          </w:tcPr>
          <w:p w14:paraId="7DF2070C" w14:textId="672323AA" w:rsidR="00537967" w:rsidRPr="001042C9" w:rsidRDefault="00537967" w:rsidP="00537967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2.1</w:t>
            </w:r>
          </w:p>
        </w:tc>
        <w:tc>
          <w:tcPr>
            <w:tcW w:w="8079" w:type="dxa"/>
          </w:tcPr>
          <w:p w14:paraId="49055E9B" w14:textId="34A33A91" w:rsidR="00537967" w:rsidRPr="00DA28BC" w:rsidRDefault="00537967" w:rsidP="00537967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290131">
              <w:rPr>
                <w:rFonts w:ascii="Arial" w:hAnsi="Arial" w:cs="Arial"/>
                <w:sz w:val="22"/>
                <w:szCs w:val="22"/>
                <w:lang w:val="fr-FR"/>
              </w:rPr>
              <w:t>Naprawa ścian po rozbiórce</w:t>
            </w:r>
          </w:p>
        </w:tc>
      </w:tr>
      <w:tr w:rsidR="004B069A" w:rsidRPr="00327B36" w14:paraId="011D0451" w14:textId="77777777" w:rsidTr="005367AD">
        <w:tc>
          <w:tcPr>
            <w:tcW w:w="563" w:type="dxa"/>
          </w:tcPr>
          <w:p w14:paraId="10472027" w14:textId="3FE2A7BB" w:rsidR="004B069A" w:rsidRPr="001042C9" w:rsidRDefault="004B069A" w:rsidP="004B069A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2.2</w:t>
            </w:r>
          </w:p>
        </w:tc>
        <w:tc>
          <w:tcPr>
            <w:tcW w:w="8079" w:type="dxa"/>
          </w:tcPr>
          <w:p w14:paraId="13A92E0B" w14:textId="3189CA90" w:rsidR="004B069A" w:rsidRPr="00DA28BC" w:rsidRDefault="00147EC9" w:rsidP="004B069A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Przywrócenie</w:t>
            </w:r>
            <w:r w:rsidR="00C510CB" w:rsidRPr="00216E73">
              <w:rPr>
                <w:rFonts w:ascii="Arial" w:hAnsi="Arial" w:cs="Arial"/>
                <w:sz w:val="22"/>
                <w:szCs w:val="22"/>
              </w:rPr>
              <w:t xml:space="preserve"> płytek po rozbiórce</w:t>
            </w:r>
          </w:p>
        </w:tc>
      </w:tr>
      <w:tr w:rsidR="004B069A" w:rsidRPr="00F9668E" w14:paraId="508C1E08" w14:textId="77777777" w:rsidTr="005367AD">
        <w:tc>
          <w:tcPr>
            <w:tcW w:w="563" w:type="dxa"/>
          </w:tcPr>
          <w:p w14:paraId="797BDD6C" w14:textId="1BA9824C" w:rsidR="004B069A" w:rsidRPr="00520DAD" w:rsidRDefault="004B069A" w:rsidP="004B069A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20DA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</w:t>
            </w:r>
          </w:p>
        </w:tc>
        <w:tc>
          <w:tcPr>
            <w:tcW w:w="8079" w:type="dxa"/>
          </w:tcPr>
          <w:p w14:paraId="1FEA7092" w14:textId="54444C7B" w:rsidR="004B069A" w:rsidRPr="00520DAD" w:rsidRDefault="004B069A" w:rsidP="004B069A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20DA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stolarskie</w:t>
            </w:r>
          </w:p>
        </w:tc>
      </w:tr>
      <w:tr w:rsidR="00530BF1" w:rsidRPr="00307E32" w14:paraId="235171FF" w14:textId="77777777" w:rsidTr="005367AD">
        <w:tc>
          <w:tcPr>
            <w:tcW w:w="563" w:type="dxa"/>
          </w:tcPr>
          <w:p w14:paraId="513B3F36" w14:textId="3B197E99" w:rsidR="00530BF1" w:rsidRPr="001042C9" w:rsidRDefault="00530BF1" w:rsidP="00530BF1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3.1</w:t>
            </w:r>
          </w:p>
        </w:tc>
        <w:tc>
          <w:tcPr>
            <w:tcW w:w="8079" w:type="dxa"/>
          </w:tcPr>
          <w:p w14:paraId="68F4E5C3" w14:textId="2B2AD1B4" w:rsidR="00530BF1" w:rsidRPr="00782A07" w:rsidRDefault="00530BF1" w:rsidP="00530BF1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82A07">
              <w:rPr>
                <w:rFonts w:ascii="Arial" w:hAnsi="Arial" w:cs="Arial"/>
                <w:sz w:val="22"/>
                <w:szCs w:val="22"/>
              </w:rPr>
              <w:t xml:space="preserve">Podcięcie drzwi </w:t>
            </w:r>
            <w:r w:rsidR="00083019" w:rsidRPr="00782A07">
              <w:rPr>
                <w:rFonts w:ascii="Arial" w:hAnsi="Arial" w:cs="Arial"/>
                <w:sz w:val="22"/>
                <w:szCs w:val="22"/>
              </w:rPr>
              <w:t>o ok. 2cm</w:t>
            </w:r>
          </w:p>
        </w:tc>
      </w:tr>
      <w:tr w:rsidR="00530BF1" w:rsidRPr="00A7492C" w14:paraId="7C5C8892" w14:textId="77777777" w:rsidTr="005367AD">
        <w:tc>
          <w:tcPr>
            <w:tcW w:w="563" w:type="dxa"/>
          </w:tcPr>
          <w:p w14:paraId="24D32405" w14:textId="751583D3" w:rsidR="00530BF1" w:rsidRPr="00766324" w:rsidRDefault="00530BF1" w:rsidP="00530BF1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66324">
              <w:rPr>
                <w:rFonts w:ascii="Arial" w:hAnsi="Arial" w:cs="Arial"/>
                <w:sz w:val="22"/>
                <w:szCs w:val="22"/>
                <w:lang w:val="fr-FR"/>
              </w:rPr>
              <w:t>3.2</w:t>
            </w:r>
          </w:p>
        </w:tc>
        <w:tc>
          <w:tcPr>
            <w:tcW w:w="8079" w:type="dxa"/>
          </w:tcPr>
          <w:p w14:paraId="5319A4E3" w14:textId="1E82FAB1" w:rsidR="00530BF1" w:rsidRPr="00766324" w:rsidRDefault="00E90625" w:rsidP="00530BF1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6324">
              <w:rPr>
                <w:rFonts w:ascii="Arial" w:hAnsi="Arial" w:cs="Arial"/>
                <w:sz w:val="22"/>
                <w:szCs w:val="22"/>
              </w:rPr>
              <w:t>Dostawa i montaż szafki wiszącej 80x60</w:t>
            </w:r>
            <w:r w:rsidR="00782A07" w:rsidRPr="00766324">
              <w:rPr>
                <w:rFonts w:ascii="Arial" w:hAnsi="Arial" w:cs="Arial"/>
                <w:sz w:val="22"/>
                <w:szCs w:val="22"/>
              </w:rPr>
              <w:t>x38</w:t>
            </w:r>
          </w:p>
        </w:tc>
      </w:tr>
      <w:tr w:rsidR="00530BF1" w:rsidRPr="00F9668E" w14:paraId="312485D4" w14:textId="77777777" w:rsidTr="005367AD">
        <w:tc>
          <w:tcPr>
            <w:tcW w:w="563" w:type="dxa"/>
          </w:tcPr>
          <w:p w14:paraId="60687200" w14:textId="11A9FD9D" w:rsidR="00530BF1" w:rsidRPr="00766324" w:rsidRDefault="00530BF1" w:rsidP="00530BF1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76632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8079" w:type="dxa"/>
          </w:tcPr>
          <w:p w14:paraId="21EA4EB5" w14:textId="75A3F16B" w:rsidR="00530BF1" w:rsidRPr="00766324" w:rsidRDefault="00530BF1" w:rsidP="00530BF1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76632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Malowanie</w:t>
            </w:r>
          </w:p>
        </w:tc>
      </w:tr>
      <w:tr w:rsidR="00530BF1" w:rsidRPr="008E300A" w14:paraId="1C462EA4" w14:textId="77777777" w:rsidTr="005367AD">
        <w:tc>
          <w:tcPr>
            <w:tcW w:w="563" w:type="dxa"/>
          </w:tcPr>
          <w:p w14:paraId="612EF433" w14:textId="1B5A9571" w:rsidR="00530BF1" w:rsidRPr="00766324" w:rsidRDefault="00530BF1" w:rsidP="00530BF1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66324">
              <w:rPr>
                <w:rFonts w:ascii="Arial" w:hAnsi="Arial" w:cs="Arial"/>
                <w:sz w:val="22"/>
                <w:szCs w:val="22"/>
                <w:lang w:val="fr-FR"/>
              </w:rPr>
              <w:t>4.1</w:t>
            </w:r>
          </w:p>
        </w:tc>
        <w:tc>
          <w:tcPr>
            <w:tcW w:w="8079" w:type="dxa"/>
          </w:tcPr>
          <w:p w14:paraId="615B2EBA" w14:textId="5397CCAB" w:rsidR="00530BF1" w:rsidRPr="00766324" w:rsidRDefault="00530BF1" w:rsidP="00530BF1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6324">
              <w:rPr>
                <w:rFonts w:ascii="Arial" w:hAnsi="Arial" w:cs="Arial"/>
                <w:sz w:val="22"/>
                <w:szCs w:val="22"/>
              </w:rPr>
              <w:t>Ściany i sufit : zdrapanie łuszczącej się farby, nałożenie warstwy podkładu, wypełnienie dziur, nałożenie dwóch warstw farby satynowej (18m²)</w:t>
            </w:r>
          </w:p>
        </w:tc>
      </w:tr>
      <w:tr w:rsidR="00530BF1" w:rsidRPr="00FC6F3C" w14:paraId="0F4C9959" w14:textId="77777777" w:rsidTr="005367AD">
        <w:tc>
          <w:tcPr>
            <w:tcW w:w="563" w:type="dxa"/>
          </w:tcPr>
          <w:p w14:paraId="4B7808E5" w14:textId="266FE917" w:rsidR="00530BF1" w:rsidRPr="00520DAD" w:rsidRDefault="00530BF1" w:rsidP="00530BF1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20DAD">
              <w:rPr>
                <w:rFonts w:ascii="Arial" w:hAnsi="Arial" w:cs="Arial"/>
                <w:sz w:val="22"/>
                <w:szCs w:val="22"/>
                <w:lang w:val="fr-FR"/>
              </w:rPr>
              <w:t>4.2</w:t>
            </w:r>
          </w:p>
        </w:tc>
        <w:tc>
          <w:tcPr>
            <w:tcW w:w="8079" w:type="dxa"/>
          </w:tcPr>
          <w:p w14:paraId="56FA1654" w14:textId="148D18F0" w:rsidR="00530BF1" w:rsidRPr="00095305" w:rsidRDefault="00530BF1" w:rsidP="00530BF1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95305">
              <w:rPr>
                <w:rFonts w:ascii="Arial" w:hAnsi="Arial" w:cs="Arial"/>
                <w:sz w:val="22"/>
                <w:szCs w:val="22"/>
              </w:rPr>
              <w:t>Dwie warstwy farby satynowej na drzwiach od strony wewnętrznej</w:t>
            </w:r>
          </w:p>
        </w:tc>
      </w:tr>
      <w:tr w:rsidR="004B420B" w:rsidRPr="00FC6F3C" w14:paraId="10CD5251" w14:textId="77777777" w:rsidTr="005367AD">
        <w:tc>
          <w:tcPr>
            <w:tcW w:w="563" w:type="dxa"/>
          </w:tcPr>
          <w:p w14:paraId="3B3F6F46" w14:textId="5E81A06D" w:rsidR="004B420B" w:rsidRPr="00095305" w:rsidRDefault="00240837" w:rsidP="00530BF1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9530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5</w:t>
            </w:r>
          </w:p>
        </w:tc>
        <w:tc>
          <w:tcPr>
            <w:tcW w:w="8079" w:type="dxa"/>
          </w:tcPr>
          <w:p w14:paraId="0B9C9358" w14:textId="45927006" w:rsidR="004B420B" w:rsidRPr="00095305" w:rsidRDefault="00B03840" w:rsidP="00530BF1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881F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Roboty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elektryczne</w:t>
            </w:r>
          </w:p>
        </w:tc>
      </w:tr>
      <w:tr w:rsidR="00B03840" w:rsidRPr="00FC6F3C" w14:paraId="6B8309B8" w14:textId="77777777" w:rsidTr="005367AD">
        <w:tc>
          <w:tcPr>
            <w:tcW w:w="563" w:type="dxa"/>
          </w:tcPr>
          <w:p w14:paraId="1A9BA51F" w14:textId="1CA75497" w:rsidR="00B03840" w:rsidRPr="00B03840" w:rsidRDefault="00B03840" w:rsidP="00B03840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8079" w:type="dxa"/>
          </w:tcPr>
          <w:p w14:paraId="601A4983" w14:textId="2FAC1C18" w:rsidR="00B03840" w:rsidRPr="00095305" w:rsidRDefault="00B03840" w:rsidP="00B03840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Dostawa i montaż wentylatora stałego w łazience</w:t>
            </w:r>
          </w:p>
        </w:tc>
      </w:tr>
      <w:tr w:rsidR="00B03840" w:rsidRPr="00FC6F3C" w14:paraId="1D8FC926" w14:textId="77777777" w:rsidTr="005367AD">
        <w:tc>
          <w:tcPr>
            <w:tcW w:w="563" w:type="dxa"/>
          </w:tcPr>
          <w:p w14:paraId="0FBB314B" w14:textId="0444E89A" w:rsidR="00B03840" w:rsidRPr="00095305" w:rsidRDefault="00B03840" w:rsidP="00B03840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8079" w:type="dxa"/>
          </w:tcPr>
          <w:p w14:paraId="1B5EC3F2" w14:textId="7BF0A1DA" w:rsidR="00B03840" w:rsidRPr="00520DAD" w:rsidRDefault="00B03840" w:rsidP="00B03840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Dostawa i montaż nowej instalacji do podłączenia wentylatora</w:t>
            </w:r>
          </w:p>
        </w:tc>
      </w:tr>
      <w:tr w:rsidR="00B03840" w:rsidRPr="00FC6F3C" w14:paraId="06C632AF" w14:textId="77777777" w:rsidTr="005367AD">
        <w:tc>
          <w:tcPr>
            <w:tcW w:w="563" w:type="dxa"/>
          </w:tcPr>
          <w:p w14:paraId="2FB5FB8B" w14:textId="4855078D" w:rsidR="00B03840" w:rsidRPr="00095305" w:rsidRDefault="00B03840" w:rsidP="00B03840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8079" w:type="dxa"/>
          </w:tcPr>
          <w:p w14:paraId="737FBEC3" w14:textId="1167E884" w:rsidR="00B03840" w:rsidRPr="00520DAD" w:rsidRDefault="00B03840" w:rsidP="00B03840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Dodatkowe oświetlenie</w:t>
            </w:r>
          </w:p>
        </w:tc>
      </w:tr>
      <w:tr w:rsidR="00B03840" w:rsidRPr="00F9668E" w14:paraId="446E6AD3" w14:textId="77777777" w:rsidTr="005367AD">
        <w:tc>
          <w:tcPr>
            <w:tcW w:w="563" w:type="dxa"/>
          </w:tcPr>
          <w:p w14:paraId="08A3A3AF" w14:textId="55AE6F5B" w:rsidR="00B03840" w:rsidRPr="00520DAD" w:rsidRDefault="00C800FC" w:rsidP="00B03840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6</w:t>
            </w:r>
          </w:p>
        </w:tc>
        <w:tc>
          <w:tcPr>
            <w:tcW w:w="8079" w:type="dxa"/>
          </w:tcPr>
          <w:p w14:paraId="08CB1478" w14:textId="4D33EBF2" w:rsidR="00B03840" w:rsidRPr="00520DAD" w:rsidRDefault="00B03840" w:rsidP="00B03840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20DA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hydrauliczne</w:t>
            </w:r>
          </w:p>
        </w:tc>
      </w:tr>
      <w:tr w:rsidR="00B03840" w:rsidRPr="00847848" w14:paraId="2E254D98" w14:textId="77777777" w:rsidTr="005367AD">
        <w:tc>
          <w:tcPr>
            <w:tcW w:w="563" w:type="dxa"/>
          </w:tcPr>
          <w:p w14:paraId="5B04EDC1" w14:textId="419456ED" w:rsidR="00B03840" w:rsidRPr="00B03840" w:rsidRDefault="00C800FC" w:rsidP="00B03840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6</w:t>
            </w:r>
            <w:r w:rsidR="00B03840" w:rsidRPr="00B03840">
              <w:rPr>
                <w:rFonts w:ascii="Arial" w:hAnsi="Arial" w:cs="Arial"/>
                <w:sz w:val="22"/>
                <w:szCs w:val="22"/>
                <w:lang w:val="fr-FR"/>
              </w:rPr>
              <w:t>.1</w:t>
            </w:r>
          </w:p>
        </w:tc>
        <w:tc>
          <w:tcPr>
            <w:tcW w:w="8079" w:type="dxa"/>
          </w:tcPr>
          <w:p w14:paraId="6721DB6E" w14:textId="5F87C6E7" w:rsidR="00B03840" w:rsidRPr="00B03840" w:rsidRDefault="00B03840" w:rsidP="00B03840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03840">
              <w:rPr>
                <w:rFonts w:ascii="Arial" w:hAnsi="Arial" w:cs="Arial"/>
                <w:sz w:val="22"/>
                <w:szCs w:val="22"/>
              </w:rPr>
              <w:t>Dostarczenie i montaż zestawu prysznicowego z dwoma strumieniami wody oraz baterii prysznicowej termostatycznej</w:t>
            </w:r>
          </w:p>
        </w:tc>
      </w:tr>
      <w:tr w:rsidR="00B03840" w:rsidRPr="00A01A0E" w14:paraId="337C976B" w14:textId="77777777" w:rsidTr="005367AD">
        <w:tc>
          <w:tcPr>
            <w:tcW w:w="563" w:type="dxa"/>
          </w:tcPr>
          <w:p w14:paraId="6F3CC6E3" w14:textId="0B1A8163" w:rsidR="00B03840" w:rsidRPr="001042C9" w:rsidRDefault="00C800FC" w:rsidP="00B03840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6</w:t>
            </w:r>
            <w:r w:rsidR="00B03840" w:rsidRPr="001042C9">
              <w:rPr>
                <w:rFonts w:ascii="Arial" w:hAnsi="Arial" w:cs="Arial"/>
                <w:sz w:val="22"/>
                <w:szCs w:val="22"/>
                <w:lang w:val="fr-FR"/>
              </w:rPr>
              <w:t>.2</w:t>
            </w:r>
          </w:p>
        </w:tc>
        <w:tc>
          <w:tcPr>
            <w:tcW w:w="8079" w:type="dxa"/>
          </w:tcPr>
          <w:p w14:paraId="09A6E3E9" w14:textId="063B2401" w:rsidR="00B03840" w:rsidRPr="00DA28BC" w:rsidRDefault="00B03840" w:rsidP="00B03840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C800FC">
              <w:rPr>
                <w:rFonts w:ascii="Arial" w:hAnsi="Arial" w:cs="Arial"/>
                <w:sz w:val="22"/>
                <w:szCs w:val="22"/>
                <w:lang w:val="fr-FR"/>
              </w:rPr>
              <w:t>Montaż uszczelek silikonowych</w:t>
            </w:r>
          </w:p>
        </w:tc>
      </w:tr>
      <w:tr w:rsidR="00520CC3" w:rsidRPr="00F9668E" w14:paraId="72F75254" w14:textId="77777777" w:rsidTr="005367AD">
        <w:tc>
          <w:tcPr>
            <w:tcW w:w="563" w:type="dxa"/>
          </w:tcPr>
          <w:p w14:paraId="4DC9ACC7" w14:textId="10EE60D5" w:rsidR="00520CC3" w:rsidRPr="00520CC3" w:rsidRDefault="00520CC3" w:rsidP="00520CC3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20CC3">
              <w:rPr>
                <w:rFonts w:ascii="Arial" w:hAnsi="Arial" w:cs="Arial"/>
                <w:sz w:val="22"/>
                <w:szCs w:val="22"/>
                <w:lang w:val="fr-FR"/>
              </w:rPr>
              <w:t>6.3</w:t>
            </w:r>
          </w:p>
        </w:tc>
        <w:tc>
          <w:tcPr>
            <w:tcW w:w="8079" w:type="dxa"/>
          </w:tcPr>
          <w:p w14:paraId="4CF61E04" w14:textId="0B08F197" w:rsidR="00520CC3" w:rsidRPr="00ED7E01" w:rsidRDefault="00ED7E01" w:rsidP="00520CC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D7E01">
              <w:rPr>
                <w:rFonts w:ascii="Arial" w:hAnsi="Arial" w:cs="Arial"/>
                <w:sz w:val="22"/>
                <w:szCs w:val="22"/>
              </w:rPr>
              <w:t>Dostawa i montaż drzwi p</w:t>
            </w:r>
            <w:r>
              <w:rPr>
                <w:rFonts w:ascii="Arial" w:hAnsi="Arial" w:cs="Arial"/>
                <w:sz w:val="22"/>
                <w:szCs w:val="22"/>
              </w:rPr>
              <w:t>rysznicowych na wymiar</w:t>
            </w:r>
          </w:p>
        </w:tc>
      </w:tr>
      <w:tr w:rsidR="00520CC3" w:rsidRPr="001C133D" w14:paraId="2877A89B" w14:textId="77777777" w:rsidTr="005367AD">
        <w:tc>
          <w:tcPr>
            <w:tcW w:w="563" w:type="dxa"/>
          </w:tcPr>
          <w:p w14:paraId="151E48E5" w14:textId="0208A76D" w:rsidR="00520CC3" w:rsidRPr="00211470" w:rsidRDefault="00520CC3" w:rsidP="00520CC3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11470">
              <w:rPr>
                <w:rFonts w:ascii="Arial" w:hAnsi="Arial" w:cs="Arial"/>
                <w:sz w:val="22"/>
                <w:szCs w:val="22"/>
                <w:lang w:val="fr-FR"/>
              </w:rPr>
              <w:t>6.4</w:t>
            </w:r>
          </w:p>
        </w:tc>
        <w:tc>
          <w:tcPr>
            <w:tcW w:w="8079" w:type="dxa"/>
          </w:tcPr>
          <w:p w14:paraId="45DF2DB7" w14:textId="4B46B95C" w:rsidR="00520CC3" w:rsidRPr="00211470" w:rsidRDefault="00211470" w:rsidP="00520CC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211470">
              <w:rPr>
                <w:rFonts w:ascii="Arial" w:hAnsi="Arial" w:cs="Arial"/>
                <w:sz w:val="22"/>
                <w:szCs w:val="22"/>
              </w:rPr>
              <w:t>Przygotowanie przyłączy do pralki (zawór odcinający)</w:t>
            </w:r>
          </w:p>
        </w:tc>
      </w:tr>
      <w:tr w:rsidR="00520CC3" w:rsidRPr="00996768" w14:paraId="43E9CC0F" w14:textId="77777777" w:rsidTr="005367AD">
        <w:tc>
          <w:tcPr>
            <w:tcW w:w="563" w:type="dxa"/>
          </w:tcPr>
          <w:p w14:paraId="4763115B" w14:textId="561130B8" w:rsidR="00520CC3" w:rsidRPr="00211470" w:rsidRDefault="00520CC3" w:rsidP="00520CC3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1147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7</w:t>
            </w:r>
          </w:p>
        </w:tc>
        <w:tc>
          <w:tcPr>
            <w:tcW w:w="8079" w:type="dxa"/>
          </w:tcPr>
          <w:p w14:paraId="3E9DB523" w14:textId="2967EB57" w:rsidR="00520CC3" w:rsidRPr="00211470" w:rsidRDefault="00520CC3" w:rsidP="00520CC3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470">
              <w:rPr>
                <w:rFonts w:ascii="Arial" w:hAnsi="Arial" w:cs="Arial"/>
                <w:b/>
                <w:bCs/>
                <w:sz w:val="22"/>
                <w:szCs w:val="22"/>
              </w:rPr>
              <w:t>Roboty zakończeniowe i wywóz gruzu</w:t>
            </w:r>
          </w:p>
        </w:tc>
      </w:tr>
      <w:tr w:rsidR="00520CC3" w:rsidRPr="00657CA2" w14:paraId="0DECF6C0" w14:textId="77777777" w:rsidTr="005367AD">
        <w:tc>
          <w:tcPr>
            <w:tcW w:w="563" w:type="dxa"/>
          </w:tcPr>
          <w:p w14:paraId="7B463B81" w14:textId="0C7F5ABE" w:rsidR="00520CC3" w:rsidRPr="00881FB0" w:rsidRDefault="00520CC3" w:rsidP="00520CC3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  <w:r w:rsidRPr="00881FB0">
              <w:rPr>
                <w:rFonts w:ascii="Arial" w:hAnsi="Arial" w:cs="Arial"/>
                <w:sz w:val="22"/>
                <w:szCs w:val="22"/>
                <w:lang w:val="fr-FR"/>
              </w:rPr>
              <w:t>.1</w:t>
            </w:r>
          </w:p>
        </w:tc>
        <w:tc>
          <w:tcPr>
            <w:tcW w:w="8079" w:type="dxa"/>
          </w:tcPr>
          <w:p w14:paraId="5065BED2" w14:textId="3119FBE9" w:rsidR="00520CC3" w:rsidRPr="00881FB0" w:rsidRDefault="00520CC3" w:rsidP="00520CC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881FB0">
              <w:rPr>
                <w:rFonts w:ascii="Arial" w:hAnsi="Arial" w:cs="Arial"/>
                <w:sz w:val="22"/>
                <w:szCs w:val="22"/>
              </w:rPr>
              <w:t>Sprzątanie terenu prac i wywiezienie gruzu</w:t>
            </w:r>
          </w:p>
        </w:tc>
      </w:tr>
      <w:tr w:rsidR="00520CC3" w:rsidRPr="00657CA2" w14:paraId="03C22FCD" w14:textId="77777777" w:rsidTr="003731FB">
        <w:trPr>
          <w:trHeight w:val="297"/>
        </w:trPr>
        <w:tc>
          <w:tcPr>
            <w:tcW w:w="8642" w:type="dxa"/>
            <w:gridSpan w:val="2"/>
          </w:tcPr>
          <w:p w14:paraId="6D2A1DB2" w14:textId="77777777" w:rsidR="00520CC3" w:rsidRPr="00657CA2" w:rsidRDefault="00520CC3" w:rsidP="00520CC3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0CC3" w:rsidRPr="00996768" w14:paraId="1C7C1190" w14:textId="77777777" w:rsidTr="005367AD">
        <w:tc>
          <w:tcPr>
            <w:tcW w:w="563" w:type="dxa"/>
          </w:tcPr>
          <w:p w14:paraId="1A0BE135" w14:textId="08C56223" w:rsidR="00520CC3" w:rsidRPr="00BF6DD3" w:rsidRDefault="00520CC3" w:rsidP="00520CC3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F6DD3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8079" w:type="dxa"/>
          </w:tcPr>
          <w:p w14:paraId="54CB7609" w14:textId="561804D5" w:rsidR="00520CC3" w:rsidRPr="00BF6DD3" w:rsidRDefault="00520CC3" w:rsidP="00520CC3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6DD3">
              <w:rPr>
                <w:rFonts w:ascii="Arial" w:hAnsi="Arial" w:cs="Arial"/>
                <w:b/>
                <w:bCs/>
                <w:sz w:val="22"/>
                <w:szCs w:val="22"/>
              </w:rPr>
              <w:t>ŁAZIENKA W MIESZKANIU M7</w:t>
            </w:r>
          </w:p>
        </w:tc>
      </w:tr>
      <w:tr w:rsidR="0046258F" w:rsidRPr="00F9668E" w14:paraId="75570138" w14:textId="77777777" w:rsidTr="005367AD">
        <w:tc>
          <w:tcPr>
            <w:tcW w:w="563" w:type="dxa"/>
          </w:tcPr>
          <w:p w14:paraId="0F66E1E8" w14:textId="6D702548" w:rsidR="0046258F" w:rsidRPr="001042C9" w:rsidRDefault="0046258F" w:rsidP="0046258F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79" w:type="dxa"/>
          </w:tcPr>
          <w:p w14:paraId="78F54B4F" w14:textId="16CF77B9" w:rsidR="0046258F" w:rsidRPr="00DA28BC" w:rsidRDefault="0046258F" w:rsidP="0046258F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A715AD">
              <w:rPr>
                <w:rFonts w:ascii="Arial" w:hAnsi="Arial" w:cs="Arial"/>
                <w:b/>
                <w:bCs/>
                <w:sz w:val="22"/>
                <w:szCs w:val="22"/>
              </w:rPr>
              <w:t>Roboty przygotowawcze i demontażowe</w:t>
            </w:r>
          </w:p>
        </w:tc>
      </w:tr>
      <w:tr w:rsidR="0046258F" w:rsidRPr="003907B2" w14:paraId="4D5C5F53" w14:textId="77777777" w:rsidTr="005367AD">
        <w:tc>
          <w:tcPr>
            <w:tcW w:w="563" w:type="dxa"/>
          </w:tcPr>
          <w:p w14:paraId="0AAEC03B" w14:textId="58E3FDBE" w:rsidR="0046258F" w:rsidRPr="001042C9" w:rsidRDefault="0046258F" w:rsidP="0046258F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1.1</w:t>
            </w:r>
          </w:p>
        </w:tc>
        <w:tc>
          <w:tcPr>
            <w:tcW w:w="8079" w:type="dxa"/>
          </w:tcPr>
          <w:p w14:paraId="6D1157A6" w14:textId="3D091259" w:rsidR="0046258F" w:rsidRPr="00DA28BC" w:rsidRDefault="00C277FD" w:rsidP="0046258F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715AD">
              <w:rPr>
                <w:rFonts w:ascii="Arial" w:hAnsi="Arial" w:cs="Arial"/>
                <w:sz w:val="22"/>
                <w:szCs w:val="22"/>
              </w:rPr>
              <w:t>Zabezpieczenie i przygotowanie terenu prac</w:t>
            </w:r>
          </w:p>
        </w:tc>
      </w:tr>
      <w:tr w:rsidR="00631174" w:rsidRPr="003907B2" w14:paraId="1C90D223" w14:textId="77777777" w:rsidTr="005367AD">
        <w:tc>
          <w:tcPr>
            <w:tcW w:w="563" w:type="dxa"/>
          </w:tcPr>
          <w:p w14:paraId="517A97E4" w14:textId="07228497" w:rsidR="00631174" w:rsidRPr="00C277FD" w:rsidRDefault="00C00D0A" w:rsidP="0046258F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1.2</w:t>
            </w:r>
          </w:p>
        </w:tc>
        <w:tc>
          <w:tcPr>
            <w:tcW w:w="8079" w:type="dxa"/>
          </w:tcPr>
          <w:p w14:paraId="6721F3BF" w14:textId="72F20BC3" w:rsidR="00631174" w:rsidRPr="00DA28BC" w:rsidRDefault="00EC10C8" w:rsidP="0046258F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0218D">
              <w:rPr>
                <w:rFonts w:ascii="Arial" w:hAnsi="Arial" w:cs="Arial"/>
                <w:sz w:val="22"/>
                <w:szCs w:val="22"/>
              </w:rPr>
              <w:t xml:space="preserve">Demontaż armatury i brodzika </w:t>
            </w:r>
            <w:r w:rsidR="0000218D" w:rsidRPr="0000218D">
              <w:rPr>
                <w:rFonts w:ascii="Arial" w:hAnsi="Arial" w:cs="Arial"/>
                <w:sz w:val="22"/>
                <w:szCs w:val="22"/>
              </w:rPr>
              <w:t>prysznicowego</w:t>
            </w:r>
          </w:p>
        </w:tc>
      </w:tr>
      <w:tr w:rsidR="00631174" w:rsidRPr="003907B2" w14:paraId="156CF958" w14:textId="77777777" w:rsidTr="005367AD">
        <w:tc>
          <w:tcPr>
            <w:tcW w:w="563" w:type="dxa"/>
          </w:tcPr>
          <w:p w14:paraId="373B2D32" w14:textId="46E4CBD4" w:rsidR="00631174" w:rsidRPr="001712C2" w:rsidRDefault="00C00D0A" w:rsidP="0046258F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712C2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8079" w:type="dxa"/>
          </w:tcPr>
          <w:p w14:paraId="7441A53D" w14:textId="0734E2A7" w:rsidR="00631174" w:rsidRPr="001712C2" w:rsidRDefault="0000218D" w:rsidP="0046258F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712C2">
              <w:rPr>
                <w:rFonts w:ascii="Arial" w:hAnsi="Arial" w:cs="Arial"/>
                <w:sz w:val="22"/>
                <w:szCs w:val="22"/>
              </w:rPr>
              <w:t>Demontaż części istniejących płytek</w:t>
            </w:r>
            <w:r w:rsidR="001712C2">
              <w:rPr>
                <w:rFonts w:ascii="Arial" w:hAnsi="Arial" w:cs="Arial"/>
                <w:sz w:val="22"/>
                <w:szCs w:val="22"/>
              </w:rPr>
              <w:t xml:space="preserve"> 2m</w:t>
            </w:r>
            <w:r w:rsidR="001712C2">
              <w:rPr>
                <w:rFonts w:ascii="Calibri" w:hAnsi="Calibri" w:cs="Calibri"/>
                <w:sz w:val="22"/>
                <w:szCs w:val="22"/>
              </w:rPr>
              <w:t>²</w:t>
            </w:r>
          </w:p>
        </w:tc>
      </w:tr>
      <w:tr w:rsidR="00631174" w:rsidRPr="00F9668E" w14:paraId="7A57E694" w14:textId="77777777" w:rsidTr="005367AD">
        <w:tc>
          <w:tcPr>
            <w:tcW w:w="563" w:type="dxa"/>
          </w:tcPr>
          <w:p w14:paraId="03FF711C" w14:textId="526C5FE0" w:rsidR="00631174" w:rsidRPr="00C277FD" w:rsidRDefault="00C00D0A" w:rsidP="0046258F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79" w:type="dxa"/>
          </w:tcPr>
          <w:p w14:paraId="79A2EC80" w14:textId="04411980" w:rsidR="00631174" w:rsidRPr="00C277FD" w:rsidRDefault="003658DC" w:rsidP="0046258F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20DAD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murarskie</w:t>
            </w:r>
          </w:p>
        </w:tc>
      </w:tr>
      <w:tr w:rsidR="00240FF9" w:rsidRPr="00F9668E" w14:paraId="3AB81929" w14:textId="77777777" w:rsidTr="005367AD">
        <w:tc>
          <w:tcPr>
            <w:tcW w:w="563" w:type="dxa"/>
          </w:tcPr>
          <w:p w14:paraId="5558A072" w14:textId="142B9E5B" w:rsidR="00240FF9" w:rsidRPr="00460472" w:rsidRDefault="00C00D0A" w:rsidP="00240FF9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60472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8079" w:type="dxa"/>
          </w:tcPr>
          <w:p w14:paraId="44102715" w14:textId="046A6DA6" w:rsidR="00240FF9" w:rsidRPr="00C277FD" w:rsidRDefault="00240FF9" w:rsidP="00240FF9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290131">
              <w:rPr>
                <w:rFonts w:ascii="Arial" w:hAnsi="Arial" w:cs="Arial"/>
                <w:sz w:val="22"/>
                <w:szCs w:val="22"/>
                <w:lang w:val="fr-FR"/>
              </w:rPr>
              <w:t>Naprawa ścian po rozbiórce</w:t>
            </w:r>
          </w:p>
        </w:tc>
      </w:tr>
      <w:tr w:rsidR="00EF4995" w:rsidRPr="00F9668E" w14:paraId="23BA7D23" w14:textId="77777777" w:rsidTr="005367AD">
        <w:tc>
          <w:tcPr>
            <w:tcW w:w="563" w:type="dxa"/>
          </w:tcPr>
          <w:p w14:paraId="59FA0F3C" w14:textId="74E7D0B1" w:rsidR="00EF4995" w:rsidRPr="00460472" w:rsidRDefault="00EF4995" w:rsidP="00EF4995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60472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8079" w:type="dxa"/>
          </w:tcPr>
          <w:p w14:paraId="69274CCE" w14:textId="45BA4807" w:rsidR="00EF4995" w:rsidRPr="00C277FD" w:rsidRDefault="00EF4995" w:rsidP="00EF4995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0702">
              <w:rPr>
                <w:rFonts w:ascii="Arial" w:hAnsi="Arial" w:cs="Arial"/>
                <w:sz w:val="22"/>
                <w:szCs w:val="22"/>
              </w:rPr>
              <w:t>Dostarczenie i montaż systemu o</w:t>
            </w:r>
            <w:r>
              <w:rPr>
                <w:rFonts w:ascii="Arial" w:hAnsi="Arial" w:cs="Arial"/>
                <w:sz w:val="22"/>
                <w:szCs w:val="22"/>
              </w:rPr>
              <w:t>chrony przed wodą pod płytkami</w:t>
            </w:r>
          </w:p>
        </w:tc>
      </w:tr>
      <w:tr w:rsidR="00EF4995" w:rsidRPr="00F9668E" w14:paraId="327A2077" w14:textId="77777777" w:rsidTr="005367AD">
        <w:tc>
          <w:tcPr>
            <w:tcW w:w="563" w:type="dxa"/>
          </w:tcPr>
          <w:p w14:paraId="0E6F8C7A" w14:textId="0500046E" w:rsidR="00EF4995" w:rsidRPr="00460472" w:rsidRDefault="00EF4995" w:rsidP="00EF4995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60472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8079" w:type="dxa"/>
          </w:tcPr>
          <w:p w14:paraId="686CD6D2" w14:textId="3A88083D" w:rsidR="00EF4995" w:rsidRPr="00C277FD" w:rsidRDefault="00EF4995" w:rsidP="00EF4995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0702">
              <w:rPr>
                <w:rFonts w:ascii="Arial" w:hAnsi="Arial" w:cs="Arial"/>
                <w:sz w:val="22"/>
                <w:szCs w:val="22"/>
              </w:rPr>
              <w:t xml:space="preserve">Montaż nowych płytek na ścianach i podłodze </w:t>
            </w:r>
            <w:r w:rsidR="00662CA1">
              <w:rPr>
                <w:rFonts w:ascii="Arial" w:hAnsi="Arial" w:cs="Arial"/>
                <w:sz w:val="22"/>
                <w:szCs w:val="22"/>
              </w:rPr>
              <w:t>13</w:t>
            </w:r>
            <w:r w:rsidRPr="00BD0702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</w:tr>
      <w:tr w:rsidR="00EF4995" w:rsidRPr="00F9668E" w14:paraId="67E6F01E" w14:textId="77777777" w:rsidTr="005367AD">
        <w:tc>
          <w:tcPr>
            <w:tcW w:w="563" w:type="dxa"/>
          </w:tcPr>
          <w:p w14:paraId="3BDC479B" w14:textId="373B3F41" w:rsidR="00EF4995" w:rsidRPr="006A5104" w:rsidRDefault="00EF4995" w:rsidP="00EF4995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</w:t>
            </w:r>
          </w:p>
        </w:tc>
        <w:tc>
          <w:tcPr>
            <w:tcW w:w="8079" w:type="dxa"/>
          </w:tcPr>
          <w:p w14:paraId="0CB3C706" w14:textId="1E7C3425" w:rsidR="00EF4995" w:rsidRPr="00DA28BC" w:rsidRDefault="00EF4995" w:rsidP="00EF4995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C00D0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hydrauliczne</w:t>
            </w:r>
          </w:p>
        </w:tc>
      </w:tr>
      <w:tr w:rsidR="00F47FD8" w:rsidRPr="003C3E5F" w14:paraId="02F7FC2F" w14:textId="77777777" w:rsidTr="005367AD">
        <w:tc>
          <w:tcPr>
            <w:tcW w:w="563" w:type="dxa"/>
          </w:tcPr>
          <w:p w14:paraId="4539703C" w14:textId="6D589CC9" w:rsidR="00F47FD8" w:rsidRPr="001042C9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3.1</w:t>
            </w:r>
          </w:p>
        </w:tc>
        <w:tc>
          <w:tcPr>
            <w:tcW w:w="8079" w:type="dxa"/>
          </w:tcPr>
          <w:p w14:paraId="47938F94" w14:textId="76CF3F87" w:rsidR="00F47FD8" w:rsidRPr="00DA28BC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53C53">
              <w:rPr>
                <w:rFonts w:ascii="Arial" w:hAnsi="Arial" w:cs="Arial"/>
                <w:sz w:val="22"/>
                <w:szCs w:val="22"/>
              </w:rPr>
              <w:t>Dostarczenie i montaż zestawu p</w:t>
            </w:r>
            <w:r>
              <w:rPr>
                <w:rFonts w:ascii="Arial" w:hAnsi="Arial" w:cs="Arial"/>
                <w:sz w:val="22"/>
                <w:szCs w:val="22"/>
              </w:rPr>
              <w:t>rysznicowego z dwoma strumieniami wody oraz baterii prysznicowej termostatycznej</w:t>
            </w:r>
          </w:p>
        </w:tc>
      </w:tr>
      <w:tr w:rsidR="00F47FD8" w:rsidRPr="003C3E5F" w14:paraId="046DF50E" w14:textId="77777777" w:rsidTr="005367AD">
        <w:tc>
          <w:tcPr>
            <w:tcW w:w="563" w:type="dxa"/>
          </w:tcPr>
          <w:p w14:paraId="580F45D5" w14:textId="0F6C2B3A" w:rsidR="00F47FD8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3.2</w:t>
            </w:r>
          </w:p>
        </w:tc>
        <w:tc>
          <w:tcPr>
            <w:tcW w:w="8079" w:type="dxa"/>
          </w:tcPr>
          <w:p w14:paraId="5CF6D59E" w14:textId="07C51E54" w:rsidR="00F47FD8" w:rsidRPr="00DA28BC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Montaż uszczelek silikonowych</w:t>
            </w:r>
          </w:p>
        </w:tc>
      </w:tr>
      <w:tr w:rsidR="00F47FD8" w:rsidRPr="003C3E5F" w14:paraId="575959E2" w14:textId="77777777" w:rsidTr="005367AD">
        <w:tc>
          <w:tcPr>
            <w:tcW w:w="563" w:type="dxa"/>
          </w:tcPr>
          <w:p w14:paraId="08CAA407" w14:textId="21FDDA2B" w:rsidR="00F47FD8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3.</w:t>
            </w:r>
            <w:r w:rsidR="002C1505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079" w:type="dxa"/>
          </w:tcPr>
          <w:p w14:paraId="61035178" w14:textId="281DA7FD" w:rsidR="00F47FD8" w:rsidRPr="005C5A03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53C53">
              <w:rPr>
                <w:rFonts w:ascii="Arial" w:hAnsi="Arial" w:cs="Arial"/>
                <w:sz w:val="22"/>
                <w:szCs w:val="22"/>
              </w:rPr>
              <w:t xml:space="preserve">Dostarczenie i montaż brodzika prysznicowego </w:t>
            </w:r>
            <w:r w:rsidR="005C5A03" w:rsidRPr="005C5A03">
              <w:rPr>
                <w:rFonts w:ascii="Arial" w:hAnsi="Arial" w:cs="Arial"/>
                <w:sz w:val="22"/>
                <w:szCs w:val="22"/>
              </w:rPr>
              <w:t>120cm x 120cm</w:t>
            </w:r>
          </w:p>
        </w:tc>
      </w:tr>
      <w:tr w:rsidR="00F47FD8" w:rsidRPr="003C3E5F" w14:paraId="2FADE6E8" w14:textId="77777777" w:rsidTr="005367AD">
        <w:tc>
          <w:tcPr>
            <w:tcW w:w="563" w:type="dxa"/>
          </w:tcPr>
          <w:p w14:paraId="595FCA37" w14:textId="3CC1D419" w:rsidR="00F47FD8" w:rsidRPr="00C00D0A" w:rsidRDefault="00F47FD8" w:rsidP="00F47FD8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00D0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8079" w:type="dxa"/>
          </w:tcPr>
          <w:p w14:paraId="4ADD87C1" w14:textId="62A58444" w:rsidR="00F47FD8" w:rsidRPr="00DA28BC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81F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Roboty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elektryczne</w:t>
            </w:r>
          </w:p>
        </w:tc>
      </w:tr>
      <w:tr w:rsidR="00F47FD8" w:rsidRPr="00F9668E" w14:paraId="4811596B" w14:textId="77777777" w:rsidTr="005367AD">
        <w:tc>
          <w:tcPr>
            <w:tcW w:w="563" w:type="dxa"/>
          </w:tcPr>
          <w:p w14:paraId="495B5A38" w14:textId="3D77C7C0" w:rsidR="00F47FD8" w:rsidRPr="00C00D0A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00D0A">
              <w:rPr>
                <w:rFonts w:ascii="Arial" w:hAnsi="Arial" w:cs="Arial"/>
                <w:sz w:val="22"/>
                <w:szCs w:val="22"/>
                <w:lang w:val="fr-FR"/>
              </w:rPr>
              <w:t>4.1</w:t>
            </w:r>
          </w:p>
        </w:tc>
        <w:tc>
          <w:tcPr>
            <w:tcW w:w="8079" w:type="dxa"/>
          </w:tcPr>
          <w:p w14:paraId="50A0E8D7" w14:textId="4816F876" w:rsidR="00F47FD8" w:rsidRPr="00343D06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Dostawa i montaż wentylatora stałego w łazience</w:t>
            </w:r>
          </w:p>
        </w:tc>
      </w:tr>
      <w:tr w:rsidR="00F47FD8" w:rsidRPr="00996768" w14:paraId="2F32AFFD" w14:textId="77777777" w:rsidTr="005367AD">
        <w:tc>
          <w:tcPr>
            <w:tcW w:w="563" w:type="dxa"/>
          </w:tcPr>
          <w:p w14:paraId="56FAA154" w14:textId="4ED2CB8C" w:rsidR="00F47FD8" w:rsidRPr="009B3DA6" w:rsidRDefault="00F47FD8" w:rsidP="00F47FD8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5</w:t>
            </w:r>
          </w:p>
        </w:tc>
        <w:tc>
          <w:tcPr>
            <w:tcW w:w="8079" w:type="dxa"/>
          </w:tcPr>
          <w:p w14:paraId="680BFE96" w14:textId="21941430" w:rsidR="00F47FD8" w:rsidRPr="00881FB0" w:rsidRDefault="00F47FD8" w:rsidP="00F47FD8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FB0">
              <w:rPr>
                <w:rFonts w:ascii="Arial" w:hAnsi="Arial" w:cs="Arial"/>
                <w:b/>
                <w:bCs/>
                <w:sz w:val="22"/>
                <w:szCs w:val="22"/>
              </w:rPr>
              <w:t>Roboty zakończeniowe i wywóz gruzu</w:t>
            </w:r>
          </w:p>
        </w:tc>
      </w:tr>
      <w:tr w:rsidR="00F47FD8" w:rsidRPr="00F02F31" w14:paraId="7A91A081" w14:textId="77777777" w:rsidTr="00F02F31">
        <w:trPr>
          <w:trHeight w:val="379"/>
        </w:trPr>
        <w:tc>
          <w:tcPr>
            <w:tcW w:w="563" w:type="dxa"/>
          </w:tcPr>
          <w:p w14:paraId="074059CB" w14:textId="0BB9123F" w:rsidR="00F47FD8" w:rsidRPr="002F3168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8079" w:type="dxa"/>
          </w:tcPr>
          <w:p w14:paraId="4AC17426" w14:textId="58E2C57B" w:rsidR="00F47FD8" w:rsidRPr="00881FB0" w:rsidRDefault="00F47FD8" w:rsidP="00F47FD8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881FB0">
              <w:rPr>
                <w:rFonts w:ascii="Arial" w:hAnsi="Arial" w:cs="Arial"/>
                <w:sz w:val="22"/>
                <w:szCs w:val="22"/>
              </w:rPr>
              <w:t>Sprzątanie terenu prac i wywiezienie gruzu</w:t>
            </w:r>
          </w:p>
        </w:tc>
      </w:tr>
    </w:tbl>
    <w:p w14:paraId="290C25D9" w14:textId="77777777" w:rsidR="000B5486" w:rsidRPr="00F02F31" w:rsidRDefault="000B5486" w:rsidP="00F053D4">
      <w:pPr>
        <w:ind w:left="425" w:firstLine="0"/>
        <w:rPr>
          <w:rFonts w:ascii="Arial" w:hAnsi="Arial" w:cs="Arial"/>
          <w:sz w:val="22"/>
          <w:szCs w:val="22"/>
          <w:highlight w:val="yellow"/>
        </w:rPr>
      </w:pPr>
    </w:p>
    <w:p w14:paraId="6F60E102" w14:textId="69BA55EB" w:rsidR="009B0516" w:rsidRPr="00E24BB3" w:rsidRDefault="009B0516" w:rsidP="009B0516">
      <w:pPr>
        <w:ind w:left="425" w:firstLine="0"/>
        <w:rPr>
          <w:rFonts w:ascii="Arial" w:hAnsi="Arial" w:cs="Arial"/>
          <w:sz w:val="22"/>
          <w:szCs w:val="22"/>
        </w:rPr>
      </w:pPr>
      <w:r w:rsidRPr="00E24BB3">
        <w:rPr>
          <w:rFonts w:ascii="Arial" w:hAnsi="Arial" w:cs="Arial"/>
          <w:sz w:val="22"/>
          <w:szCs w:val="22"/>
        </w:rPr>
        <w:t xml:space="preserve">Wykonawca robót zobowiązany jest do pokrycia wszystkich ewentualnych szkód związanych z realizacją robót. Wykonawca w trakcie wykonywania robót, ma obowiązek zapewnić bezpieczeństwo osób trzecich oraz jest odpowiedzialny za wszystkie szkody powstałe w związku z wykonaniem przedmiotu zamówienia. </w:t>
      </w:r>
    </w:p>
    <w:p w14:paraId="72A50A73" w14:textId="77777777" w:rsidR="009B0516" w:rsidRPr="00E24BB3" w:rsidRDefault="009B0516" w:rsidP="009B0516">
      <w:pPr>
        <w:ind w:left="425" w:firstLine="0"/>
        <w:rPr>
          <w:rFonts w:ascii="Arial" w:hAnsi="Arial" w:cs="Arial"/>
          <w:color w:val="000000"/>
          <w:sz w:val="22"/>
          <w:szCs w:val="22"/>
        </w:rPr>
      </w:pPr>
      <w:r w:rsidRPr="00E24BB3">
        <w:rPr>
          <w:rFonts w:ascii="Arial" w:hAnsi="Arial" w:cs="Arial"/>
          <w:color w:val="000000"/>
          <w:sz w:val="22"/>
          <w:szCs w:val="22"/>
        </w:rPr>
        <w:t>Wykonawca udzieli 24-miesięcznej gwarancji na wykonane prace.</w:t>
      </w:r>
    </w:p>
    <w:p w14:paraId="55FD8C66" w14:textId="77777777" w:rsidR="00366384" w:rsidRPr="009B0516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7B00166B" w14:textId="4725A083" w:rsidR="00366384" w:rsidRPr="00756CB1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56CB1">
        <w:rPr>
          <w:rFonts w:ascii="Arial" w:hAnsi="Arial" w:cs="Arial"/>
          <w:b/>
          <w:sz w:val="22"/>
          <w:szCs w:val="22"/>
        </w:rPr>
        <w:t>Termin realizacji zamówienia:</w:t>
      </w:r>
    </w:p>
    <w:p w14:paraId="4D690041" w14:textId="75DF6B15" w:rsidR="00366384" w:rsidRPr="00756CB1" w:rsidRDefault="000932F2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hanging="2"/>
        <w:contextualSpacing/>
        <w:rPr>
          <w:rFonts w:ascii="Arial" w:hAnsi="Arial" w:cs="Arial"/>
          <w:bCs/>
          <w:sz w:val="22"/>
          <w:szCs w:val="22"/>
        </w:rPr>
      </w:pPr>
      <w:r w:rsidRPr="00756CB1">
        <w:rPr>
          <w:rFonts w:ascii="Arial" w:hAnsi="Arial" w:cs="Arial"/>
          <w:bCs/>
          <w:sz w:val="22"/>
          <w:szCs w:val="22"/>
        </w:rPr>
        <w:t>Zamówienie należy wykonać w terminie do 14 dni kalendarzowych od dnia zawarcia umowy.</w:t>
      </w:r>
    </w:p>
    <w:p w14:paraId="503BA158" w14:textId="77777777" w:rsidR="00366384" w:rsidRPr="00ED2BA1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1AA97DBE" w14:textId="54946AF5" w:rsidR="00366384" w:rsidRPr="00ED2BA1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D2BA1">
        <w:rPr>
          <w:rFonts w:ascii="Arial" w:hAnsi="Arial" w:cs="Arial"/>
          <w:b/>
          <w:bCs/>
          <w:color w:val="000000"/>
          <w:sz w:val="22"/>
          <w:szCs w:val="22"/>
        </w:rPr>
        <w:t>Warunki udziału w p</w:t>
      </w:r>
      <w:r w:rsidR="001F4AC5" w:rsidRPr="00ED2BA1">
        <w:rPr>
          <w:rFonts w:ascii="Arial" w:hAnsi="Arial" w:cs="Arial"/>
          <w:b/>
          <w:bCs/>
          <w:color w:val="000000"/>
          <w:sz w:val="22"/>
          <w:szCs w:val="22"/>
        </w:rPr>
        <w:t>rocedurze</w:t>
      </w:r>
      <w:r w:rsidRPr="00ED2BA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563C8" w:rsidRPr="00ED2BA1">
        <w:rPr>
          <w:rFonts w:ascii="Arial" w:hAnsi="Arial" w:cs="Arial"/>
          <w:b/>
          <w:bCs/>
          <w:color w:val="000000"/>
          <w:sz w:val="22"/>
          <w:szCs w:val="22"/>
        </w:rPr>
        <w:t>dla Wykonawców ubiegających się o zamówienie publiczne</w:t>
      </w:r>
      <w:r w:rsidRPr="00ED2BA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4FA69C6" w14:textId="76A62DA0" w:rsidR="001C7FD7" w:rsidRPr="00ED2BA1" w:rsidRDefault="001C7FD7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ED2BA1">
        <w:rPr>
          <w:rFonts w:ascii="Arial" w:hAnsi="Arial" w:cs="Arial"/>
          <w:color w:val="000000"/>
          <w:sz w:val="22"/>
          <w:szCs w:val="22"/>
        </w:rPr>
        <w:t xml:space="preserve">W procedurze </w:t>
      </w:r>
      <w:r w:rsidRPr="00ED2BA1">
        <w:rPr>
          <w:rFonts w:ascii="Arial" w:hAnsi="Arial" w:cs="Arial"/>
          <w:sz w:val="22"/>
          <w:szCs w:val="22"/>
        </w:rPr>
        <w:t xml:space="preserve">mogą uczestniczyć Wykonawcy, którzy posiadają co najmniej dwuletnie  doświadczenie w świadczeniu </w:t>
      </w:r>
      <w:r w:rsidR="00BC3BE1" w:rsidRPr="00ED2BA1">
        <w:rPr>
          <w:rFonts w:ascii="Arial" w:hAnsi="Arial" w:cs="Arial"/>
          <w:sz w:val="22"/>
          <w:szCs w:val="22"/>
        </w:rPr>
        <w:t>robót</w:t>
      </w:r>
      <w:r w:rsidRPr="00ED2BA1">
        <w:rPr>
          <w:rFonts w:ascii="Arial" w:hAnsi="Arial" w:cs="Arial"/>
          <w:sz w:val="22"/>
          <w:szCs w:val="22"/>
        </w:rPr>
        <w:t xml:space="preserve"> </w:t>
      </w:r>
      <w:r w:rsidR="00F871A5" w:rsidRPr="00ED2BA1">
        <w:rPr>
          <w:rFonts w:ascii="Arial" w:hAnsi="Arial" w:cs="Arial"/>
          <w:sz w:val="22"/>
          <w:szCs w:val="22"/>
        </w:rPr>
        <w:t>budowlanych</w:t>
      </w:r>
      <w:r w:rsidRPr="00ED2BA1">
        <w:rPr>
          <w:rFonts w:ascii="Arial" w:hAnsi="Arial" w:cs="Arial"/>
          <w:sz w:val="22"/>
          <w:szCs w:val="22"/>
        </w:rPr>
        <w:t>, o których mowa w pkt. 2 Zaproszenia.</w:t>
      </w:r>
    </w:p>
    <w:p w14:paraId="763FA19D" w14:textId="1AB2AB8A" w:rsidR="001C7FD7" w:rsidRPr="00301F3F" w:rsidRDefault="001C7FD7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301F3F">
        <w:rPr>
          <w:rFonts w:ascii="Arial" w:hAnsi="Arial" w:cs="Arial"/>
          <w:sz w:val="22"/>
          <w:szCs w:val="22"/>
        </w:rPr>
        <w:t xml:space="preserve">W procedurze mogą uczestniczyć Wykonawcy, którzy nie podlegają wykluczeniu na podstawie art. 7 ust. 1 ustawy z dnia 13 kwietnia 2022 r. o szczególnych rozwiązaniach </w:t>
      </w:r>
      <w:r w:rsidRPr="00301F3F">
        <w:rPr>
          <w:rFonts w:ascii="Arial" w:hAnsi="Arial" w:cs="Arial"/>
          <w:sz w:val="22"/>
          <w:szCs w:val="22"/>
        </w:rPr>
        <w:br/>
        <w:t>w zakresie przeciwdziałania wspieraniu agresji na Ukrainę oraz służących ochronie bezpieczeństwa narodowego.</w:t>
      </w:r>
    </w:p>
    <w:p w14:paraId="7349B484" w14:textId="77777777" w:rsidR="00366384" w:rsidRPr="00756CB1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9F2BA1" w14:textId="5378A6C3" w:rsidR="00366384" w:rsidRPr="00756CB1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56CB1">
        <w:rPr>
          <w:rFonts w:ascii="Arial" w:hAnsi="Arial" w:cs="Arial"/>
          <w:b/>
          <w:sz w:val="22"/>
          <w:szCs w:val="22"/>
        </w:rPr>
        <w:t>Kryteria oceny ofert:</w:t>
      </w:r>
    </w:p>
    <w:p w14:paraId="6E04AB23" w14:textId="13BCD321" w:rsidR="00B34A5F" w:rsidRPr="00756CB1" w:rsidRDefault="00B34A5F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Cs/>
          <w:sz w:val="22"/>
          <w:szCs w:val="22"/>
        </w:rPr>
      </w:pPr>
      <w:r w:rsidRPr="00756CB1">
        <w:rPr>
          <w:rFonts w:ascii="Arial" w:hAnsi="Arial" w:cs="Arial"/>
          <w:bCs/>
          <w:sz w:val="22"/>
          <w:szCs w:val="22"/>
        </w:rPr>
        <w:t>Najniższa cena</w:t>
      </w:r>
      <w:r w:rsidR="00DF4128" w:rsidRPr="00756CB1">
        <w:rPr>
          <w:rFonts w:ascii="Arial" w:hAnsi="Arial" w:cs="Arial"/>
          <w:bCs/>
          <w:sz w:val="22"/>
          <w:szCs w:val="22"/>
        </w:rPr>
        <w:t xml:space="preserve"> 100%</w:t>
      </w:r>
      <w:r w:rsidRPr="00756CB1">
        <w:rPr>
          <w:rFonts w:ascii="Arial" w:hAnsi="Arial" w:cs="Arial"/>
          <w:bCs/>
          <w:sz w:val="22"/>
          <w:szCs w:val="22"/>
        </w:rPr>
        <w:t>.</w:t>
      </w:r>
    </w:p>
    <w:p w14:paraId="0E59AD1D" w14:textId="77777777" w:rsidR="00366384" w:rsidRPr="002441E1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2152DB1F" w14:textId="7C9D27BF" w:rsidR="003D55E1" w:rsidRPr="00756CB1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56CB1">
        <w:rPr>
          <w:rFonts w:ascii="Arial" w:hAnsi="Arial" w:cs="Arial"/>
          <w:b/>
          <w:sz w:val="22"/>
          <w:szCs w:val="22"/>
        </w:rPr>
        <w:t>Sposób przygotowania i złożenia oferty</w:t>
      </w:r>
      <w:r w:rsidR="003D55E1" w:rsidRPr="00756CB1">
        <w:rPr>
          <w:rFonts w:ascii="Arial" w:hAnsi="Arial" w:cs="Arial"/>
          <w:b/>
          <w:sz w:val="22"/>
          <w:szCs w:val="22"/>
        </w:rPr>
        <w:t xml:space="preserve"> </w:t>
      </w:r>
    </w:p>
    <w:p w14:paraId="0F33E6B8" w14:textId="2CDDA79E" w:rsidR="008A2AE9" w:rsidRPr="00756CB1" w:rsidRDefault="008A2AE9" w:rsidP="00F053D4">
      <w:pPr>
        <w:pStyle w:val="Akapitzlist"/>
        <w:widowControl/>
        <w:autoSpaceDE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756CB1">
        <w:rPr>
          <w:rFonts w:ascii="Arial" w:hAnsi="Arial" w:cs="Arial"/>
          <w:bCs/>
          <w:sz w:val="22"/>
          <w:szCs w:val="22"/>
        </w:rPr>
        <w:t>Ofertę</w:t>
      </w:r>
      <w:r w:rsidRPr="00756CB1">
        <w:rPr>
          <w:rFonts w:ascii="Arial" w:hAnsi="Arial" w:cs="Arial"/>
          <w:b/>
          <w:sz w:val="22"/>
          <w:szCs w:val="22"/>
        </w:rPr>
        <w:t xml:space="preserve"> </w:t>
      </w:r>
      <w:r w:rsidRPr="00756CB1">
        <w:rPr>
          <w:rFonts w:ascii="Arial" w:hAnsi="Arial" w:cs="Arial"/>
          <w:bCs/>
          <w:sz w:val="22"/>
          <w:szCs w:val="22"/>
        </w:rPr>
        <w:t xml:space="preserve">stanowi wypełniony formularz ofertowy podpisany przez upoważnionego przedstawiciela </w:t>
      </w:r>
      <w:r w:rsidR="000032C7" w:rsidRPr="00756CB1">
        <w:rPr>
          <w:rFonts w:ascii="Arial" w:hAnsi="Arial" w:cs="Arial"/>
          <w:bCs/>
          <w:sz w:val="22"/>
          <w:szCs w:val="22"/>
        </w:rPr>
        <w:t>W</w:t>
      </w:r>
      <w:r w:rsidRPr="00756CB1">
        <w:rPr>
          <w:rFonts w:ascii="Arial" w:hAnsi="Arial" w:cs="Arial"/>
          <w:bCs/>
          <w:sz w:val="22"/>
          <w:szCs w:val="22"/>
        </w:rPr>
        <w:t>ykonawcy.</w:t>
      </w:r>
    </w:p>
    <w:p w14:paraId="5526E614" w14:textId="77777777" w:rsidR="008A2AE9" w:rsidRPr="00756CB1" w:rsidRDefault="008A2AE9" w:rsidP="00F053D4">
      <w:pPr>
        <w:widowControl/>
        <w:autoSpaceDE w:val="0"/>
        <w:ind w:left="425" w:firstLine="0"/>
        <w:contextualSpacing/>
        <w:rPr>
          <w:rFonts w:ascii="Arial" w:hAnsi="Arial" w:cs="Arial"/>
          <w:sz w:val="22"/>
          <w:szCs w:val="22"/>
        </w:rPr>
      </w:pPr>
      <w:r w:rsidRPr="00756CB1">
        <w:rPr>
          <w:rFonts w:ascii="Arial" w:hAnsi="Arial" w:cs="Arial"/>
          <w:bCs/>
          <w:sz w:val="22"/>
          <w:szCs w:val="22"/>
        </w:rPr>
        <w:t xml:space="preserve">Ofertę w formie elektronicznej (np. plik PDF) należy przesyłać na adres: </w:t>
      </w:r>
      <w:hyperlink r:id="rId12" w:history="1">
        <w:r w:rsidRPr="00756CB1">
          <w:rPr>
            <w:rStyle w:val="Hipercze"/>
            <w:rFonts w:ascii="Arial" w:hAnsi="Arial" w:cs="Arial"/>
            <w:bCs/>
            <w:sz w:val="22"/>
            <w:szCs w:val="22"/>
          </w:rPr>
          <w:t>administration@paris.pan.pl</w:t>
        </w:r>
      </w:hyperlink>
      <w:r w:rsidRPr="00756CB1">
        <w:rPr>
          <w:rFonts w:ascii="Arial" w:hAnsi="Arial" w:cs="Arial"/>
          <w:bCs/>
          <w:sz w:val="22"/>
          <w:szCs w:val="22"/>
        </w:rPr>
        <w:t xml:space="preserve"> </w:t>
      </w:r>
    </w:p>
    <w:p w14:paraId="71D5B1E5" w14:textId="77777777" w:rsidR="00366384" w:rsidRPr="00A41A4F" w:rsidRDefault="00366384" w:rsidP="00F053D4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E168572" w14:textId="40A86EDD" w:rsidR="00366384" w:rsidRPr="00A41A4F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A41A4F">
        <w:rPr>
          <w:rFonts w:ascii="Arial" w:hAnsi="Arial" w:cs="Arial"/>
          <w:b/>
          <w:sz w:val="22"/>
          <w:szCs w:val="22"/>
        </w:rPr>
        <w:t>Termin składania ofert:</w:t>
      </w:r>
    </w:p>
    <w:p w14:paraId="58CB7056" w14:textId="2C579269" w:rsidR="000F2C79" w:rsidRPr="00A41A4F" w:rsidRDefault="000F2C79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A41A4F">
        <w:rPr>
          <w:rFonts w:ascii="Arial" w:hAnsi="Arial" w:cs="Arial"/>
          <w:bCs/>
          <w:sz w:val="22"/>
          <w:szCs w:val="22"/>
        </w:rPr>
        <w:t>Ofertę</w:t>
      </w:r>
      <w:r w:rsidRPr="00A41A4F">
        <w:rPr>
          <w:rFonts w:ascii="Arial" w:hAnsi="Arial" w:cs="Arial"/>
          <w:b/>
          <w:sz w:val="22"/>
          <w:szCs w:val="22"/>
        </w:rPr>
        <w:t xml:space="preserve"> </w:t>
      </w:r>
      <w:r w:rsidRPr="00A41A4F">
        <w:rPr>
          <w:rFonts w:ascii="Arial" w:hAnsi="Arial" w:cs="Arial"/>
          <w:sz w:val="22"/>
          <w:szCs w:val="22"/>
        </w:rPr>
        <w:t xml:space="preserve">należy </w:t>
      </w:r>
      <w:r w:rsidRPr="00460472">
        <w:rPr>
          <w:rFonts w:ascii="Arial" w:hAnsi="Arial" w:cs="Arial"/>
          <w:sz w:val="22"/>
          <w:szCs w:val="22"/>
        </w:rPr>
        <w:t xml:space="preserve">złożyć do dnia </w:t>
      </w:r>
      <w:r w:rsidR="00CE41DB" w:rsidRPr="00460472">
        <w:rPr>
          <w:rFonts w:ascii="Arial" w:hAnsi="Arial" w:cs="Arial"/>
          <w:sz w:val="22"/>
          <w:szCs w:val="22"/>
        </w:rPr>
        <w:t>1</w:t>
      </w:r>
      <w:r w:rsidR="00460472" w:rsidRPr="00460472">
        <w:rPr>
          <w:rFonts w:ascii="Arial" w:hAnsi="Arial" w:cs="Arial"/>
          <w:sz w:val="22"/>
          <w:szCs w:val="22"/>
        </w:rPr>
        <w:t>2</w:t>
      </w:r>
      <w:r w:rsidRPr="00460472">
        <w:rPr>
          <w:rFonts w:ascii="Arial" w:hAnsi="Arial" w:cs="Arial"/>
          <w:sz w:val="22"/>
          <w:szCs w:val="22"/>
        </w:rPr>
        <w:t>.</w:t>
      </w:r>
      <w:r w:rsidR="00CA272E" w:rsidRPr="00460472">
        <w:rPr>
          <w:rFonts w:ascii="Arial" w:hAnsi="Arial" w:cs="Arial"/>
          <w:sz w:val="22"/>
          <w:szCs w:val="22"/>
        </w:rPr>
        <w:t>1</w:t>
      </w:r>
      <w:r w:rsidR="00CE41DB" w:rsidRPr="00460472">
        <w:rPr>
          <w:rFonts w:ascii="Arial" w:hAnsi="Arial" w:cs="Arial"/>
          <w:sz w:val="22"/>
          <w:szCs w:val="22"/>
        </w:rPr>
        <w:t>2</w:t>
      </w:r>
      <w:r w:rsidRPr="00460472">
        <w:rPr>
          <w:rFonts w:ascii="Arial" w:hAnsi="Arial" w:cs="Arial"/>
          <w:sz w:val="22"/>
          <w:szCs w:val="22"/>
        </w:rPr>
        <w:t>.2024 r. na adres</w:t>
      </w:r>
      <w:r w:rsidRPr="00A41A4F">
        <w:rPr>
          <w:rFonts w:ascii="Arial" w:hAnsi="Arial" w:cs="Arial"/>
          <w:sz w:val="22"/>
          <w:szCs w:val="22"/>
        </w:rPr>
        <w:t xml:space="preserve"> poczty elektronicznej wskazany </w:t>
      </w:r>
      <w:r w:rsidRPr="00A41A4F">
        <w:rPr>
          <w:rFonts w:ascii="Arial" w:hAnsi="Arial" w:cs="Arial"/>
          <w:sz w:val="22"/>
          <w:szCs w:val="22"/>
        </w:rPr>
        <w:br/>
        <w:t>w pkt. 6 Zaproszenia.</w:t>
      </w:r>
    </w:p>
    <w:p w14:paraId="0ECE46DD" w14:textId="5A672D88" w:rsidR="005834F1" w:rsidRPr="00301F3F" w:rsidRDefault="00AD3F90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A41A4F">
        <w:rPr>
          <w:rFonts w:ascii="Arial" w:hAnsi="Arial" w:cs="Arial"/>
          <w:sz w:val="22"/>
          <w:szCs w:val="22"/>
        </w:rPr>
        <w:t xml:space="preserve">W </w:t>
      </w:r>
      <w:r w:rsidR="0038740E">
        <w:rPr>
          <w:rFonts w:ascii="Arial" w:hAnsi="Arial" w:cs="Arial"/>
          <w:sz w:val="22"/>
          <w:szCs w:val="22"/>
        </w:rPr>
        <w:t>celu</w:t>
      </w:r>
      <w:r w:rsidRPr="00A41A4F">
        <w:rPr>
          <w:rFonts w:ascii="Arial" w:hAnsi="Arial" w:cs="Arial"/>
          <w:sz w:val="22"/>
          <w:szCs w:val="22"/>
        </w:rPr>
        <w:t xml:space="preserve"> przygotowania</w:t>
      </w:r>
      <w:r w:rsidRPr="00301F3F">
        <w:rPr>
          <w:rFonts w:ascii="Arial" w:hAnsi="Arial" w:cs="Arial"/>
          <w:sz w:val="22"/>
          <w:szCs w:val="22"/>
        </w:rPr>
        <w:t xml:space="preserve"> oferty</w:t>
      </w:r>
      <w:r w:rsidR="00F04A5F">
        <w:rPr>
          <w:rFonts w:ascii="Arial" w:hAnsi="Arial" w:cs="Arial"/>
          <w:sz w:val="22"/>
          <w:szCs w:val="22"/>
        </w:rPr>
        <w:t>,</w:t>
      </w:r>
      <w:r w:rsidRPr="00301F3F">
        <w:rPr>
          <w:rFonts w:ascii="Arial" w:hAnsi="Arial" w:cs="Arial"/>
          <w:sz w:val="22"/>
          <w:szCs w:val="22"/>
        </w:rPr>
        <w:t xml:space="preserve"> Wykonawca może </w:t>
      </w:r>
      <w:r w:rsidR="005834F1" w:rsidRPr="00301F3F">
        <w:rPr>
          <w:rFonts w:ascii="Arial" w:hAnsi="Arial" w:cs="Arial"/>
          <w:sz w:val="22"/>
          <w:szCs w:val="22"/>
        </w:rPr>
        <w:t>odbyć</w:t>
      </w:r>
      <w:r w:rsidRPr="00301F3F">
        <w:rPr>
          <w:rFonts w:ascii="Arial" w:hAnsi="Arial" w:cs="Arial"/>
          <w:sz w:val="22"/>
          <w:szCs w:val="22"/>
        </w:rPr>
        <w:t xml:space="preserve"> wizję lokalną</w:t>
      </w:r>
      <w:r w:rsidR="00A0355B">
        <w:rPr>
          <w:rFonts w:ascii="Arial" w:hAnsi="Arial" w:cs="Arial"/>
          <w:sz w:val="22"/>
          <w:szCs w:val="22"/>
        </w:rPr>
        <w:t xml:space="preserve">, aby </w:t>
      </w:r>
      <w:r w:rsidR="0038740E">
        <w:rPr>
          <w:rFonts w:ascii="Arial" w:hAnsi="Arial" w:cs="Arial"/>
          <w:sz w:val="22"/>
          <w:szCs w:val="22"/>
        </w:rPr>
        <w:t xml:space="preserve">dokonać </w:t>
      </w:r>
      <w:r w:rsidR="005834F1" w:rsidRPr="00301F3F">
        <w:rPr>
          <w:rFonts w:ascii="Arial" w:hAnsi="Arial" w:cs="Arial"/>
          <w:sz w:val="22"/>
          <w:szCs w:val="22"/>
        </w:rPr>
        <w:t xml:space="preserve">oględzin miejsca wykonania zamówienia </w:t>
      </w:r>
      <w:r w:rsidRPr="00301F3F">
        <w:rPr>
          <w:rFonts w:ascii="Arial" w:hAnsi="Arial" w:cs="Arial"/>
          <w:sz w:val="22"/>
          <w:szCs w:val="22"/>
        </w:rPr>
        <w:t>wskazan</w:t>
      </w:r>
      <w:r w:rsidR="005834F1" w:rsidRPr="00301F3F">
        <w:rPr>
          <w:rFonts w:ascii="Arial" w:hAnsi="Arial" w:cs="Arial"/>
          <w:sz w:val="22"/>
          <w:szCs w:val="22"/>
        </w:rPr>
        <w:t>ego</w:t>
      </w:r>
      <w:r w:rsidRPr="00301F3F">
        <w:rPr>
          <w:rFonts w:ascii="Arial" w:hAnsi="Arial" w:cs="Arial"/>
          <w:sz w:val="22"/>
          <w:szCs w:val="22"/>
        </w:rPr>
        <w:t xml:space="preserve"> w pkt. 2 Zaproszenia</w:t>
      </w:r>
      <w:r w:rsidR="00A0355B">
        <w:rPr>
          <w:rFonts w:ascii="Arial" w:hAnsi="Arial" w:cs="Arial"/>
          <w:sz w:val="22"/>
          <w:szCs w:val="22"/>
        </w:rPr>
        <w:t>,</w:t>
      </w:r>
      <w:r w:rsidR="005834F1" w:rsidRPr="00301F3F">
        <w:rPr>
          <w:rFonts w:ascii="Arial" w:hAnsi="Arial" w:cs="Arial"/>
          <w:sz w:val="22"/>
          <w:szCs w:val="22"/>
        </w:rPr>
        <w:t xml:space="preserve"> </w:t>
      </w:r>
      <w:r w:rsidRPr="00301F3F">
        <w:rPr>
          <w:rFonts w:ascii="Arial" w:hAnsi="Arial" w:cs="Arial"/>
          <w:sz w:val="22"/>
          <w:szCs w:val="22"/>
        </w:rPr>
        <w:t>od poniedziałku do piątku w godzinach 9:00-13:00 oraz 14:00-17:00 po wcześniejszym mailowym umówieniu spotkania.</w:t>
      </w:r>
    </w:p>
    <w:p w14:paraId="310A2594" w14:textId="77777777" w:rsidR="00366384" w:rsidRPr="002441E1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sz w:val="22"/>
          <w:szCs w:val="22"/>
          <w:highlight w:val="yellow"/>
        </w:rPr>
      </w:pPr>
    </w:p>
    <w:p w14:paraId="67560C11" w14:textId="77777777" w:rsidR="00FE66A4" w:rsidRPr="00CA272E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sz w:val="22"/>
          <w:szCs w:val="22"/>
        </w:rPr>
      </w:pPr>
      <w:r w:rsidRPr="00CA272E">
        <w:rPr>
          <w:rFonts w:ascii="Arial" w:hAnsi="Arial" w:cs="Arial"/>
          <w:b/>
          <w:bCs/>
          <w:sz w:val="22"/>
          <w:szCs w:val="22"/>
        </w:rPr>
        <w:t xml:space="preserve">Informacje o sposobie komunikowania się Zamawiającego z Wykonawcami: </w:t>
      </w:r>
    </w:p>
    <w:p w14:paraId="6D507D53" w14:textId="2A83E5CD" w:rsidR="00366384" w:rsidRPr="00CA272E" w:rsidRDefault="006B7437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sz w:val="22"/>
          <w:szCs w:val="22"/>
        </w:rPr>
      </w:pPr>
      <w:r w:rsidRPr="00CA272E">
        <w:rPr>
          <w:rFonts w:ascii="Arial" w:hAnsi="Arial" w:cs="Arial"/>
          <w:color w:val="000000"/>
          <w:sz w:val="22"/>
          <w:szCs w:val="22"/>
        </w:rPr>
        <w:lastRenderedPageBreak/>
        <w:t xml:space="preserve">Pytania do </w:t>
      </w:r>
      <w:r w:rsidRPr="00CA272E">
        <w:rPr>
          <w:rFonts w:ascii="Arial" w:hAnsi="Arial" w:cs="Arial"/>
          <w:sz w:val="22"/>
          <w:szCs w:val="22"/>
        </w:rPr>
        <w:t xml:space="preserve">niniejszego zamówienia powinny być kierowane na 2 dni </w:t>
      </w:r>
      <w:r w:rsidR="00234BD6" w:rsidRPr="00CA272E">
        <w:rPr>
          <w:rFonts w:ascii="Arial" w:hAnsi="Arial" w:cs="Arial"/>
          <w:sz w:val="22"/>
          <w:szCs w:val="22"/>
        </w:rPr>
        <w:t xml:space="preserve">robocze </w:t>
      </w:r>
      <w:r w:rsidRPr="00CA272E">
        <w:rPr>
          <w:rFonts w:ascii="Arial" w:hAnsi="Arial" w:cs="Arial"/>
          <w:sz w:val="22"/>
          <w:szCs w:val="22"/>
        </w:rPr>
        <w:t xml:space="preserve">przed terminem składania ofert na adres </w:t>
      </w:r>
      <w:hyperlink r:id="rId13" w:history="1">
        <w:r w:rsidRPr="00CA272E">
          <w:rPr>
            <w:rStyle w:val="Hipercze"/>
            <w:rFonts w:ascii="Arial" w:hAnsi="Arial" w:cs="Arial"/>
            <w:sz w:val="22"/>
            <w:szCs w:val="22"/>
          </w:rPr>
          <w:t>administration@paris.pan.pl</w:t>
        </w:r>
      </w:hyperlink>
    </w:p>
    <w:p w14:paraId="3906BCC3" w14:textId="77777777" w:rsidR="002A2357" w:rsidRPr="00301F3F" w:rsidRDefault="002A2357" w:rsidP="00F053D4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8488C61" w14:textId="4951A02C" w:rsidR="002A2357" w:rsidRPr="00301F3F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301F3F">
        <w:rPr>
          <w:rFonts w:ascii="Arial" w:hAnsi="Arial" w:cs="Arial"/>
          <w:b/>
          <w:sz w:val="22"/>
          <w:szCs w:val="22"/>
        </w:rPr>
        <w:t>Inne istotne postanowienia dotyczące warunków realizacji zamówienia:</w:t>
      </w:r>
    </w:p>
    <w:p w14:paraId="718B4C4A" w14:textId="598A4D69" w:rsidR="00DD2B69" w:rsidRPr="00301F3F" w:rsidRDefault="00DD2B69" w:rsidP="00F053D4">
      <w:pPr>
        <w:pStyle w:val="Akapitzlist"/>
        <w:widowControl/>
        <w:numPr>
          <w:ilvl w:val="0"/>
          <w:numId w:val="108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</w:rPr>
      </w:pPr>
      <w:r w:rsidRPr="00301F3F">
        <w:rPr>
          <w:rFonts w:ascii="Arial" w:hAnsi="Arial" w:cs="Arial"/>
          <w:bCs/>
          <w:sz w:val="22"/>
          <w:szCs w:val="22"/>
        </w:rPr>
        <w:t xml:space="preserve">Zamawiający zastrzega sobie możliwość </w:t>
      </w:r>
      <w:r w:rsidRPr="00301F3F">
        <w:rPr>
          <w:rFonts w:ascii="Arial" w:hAnsi="Arial" w:cs="Arial"/>
          <w:sz w:val="22"/>
          <w:szCs w:val="22"/>
        </w:rPr>
        <w:t xml:space="preserve">wezwania </w:t>
      </w:r>
      <w:r w:rsidR="000032C7" w:rsidRPr="00301F3F">
        <w:rPr>
          <w:rFonts w:ascii="Arial" w:hAnsi="Arial" w:cs="Arial"/>
          <w:sz w:val="22"/>
          <w:szCs w:val="22"/>
        </w:rPr>
        <w:t>W</w:t>
      </w:r>
      <w:r w:rsidRPr="00301F3F">
        <w:rPr>
          <w:rFonts w:ascii="Arial" w:hAnsi="Arial" w:cs="Arial"/>
          <w:sz w:val="22"/>
          <w:szCs w:val="22"/>
        </w:rPr>
        <w:t>ykonawcy do przesłania dokumentów / oświadczeń i wyjaśnienia treści złożonej oferty.</w:t>
      </w:r>
    </w:p>
    <w:p w14:paraId="5C6E6C48" w14:textId="3857281E" w:rsidR="00DD2B69" w:rsidRPr="00301F3F" w:rsidRDefault="00DD2B69" w:rsidP="00F053D4">
      <w:pPr>
        <w:pStyle w:val="Akapitzlist"/>
        <w:widowControl/>
        <w:numPr>
          <w:ilvl w:val="0"/>
          <w:numId w:val="108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</w:rPr>
      </w:pPr>
      <w:r w:rsidRPr="00301F3F">
        <w:rPr>
          <w:rFonts w:ascii="Arial" w:hAnsi="Arial" w:cs="Arial"/>
          <w:bCs/>
          <w:sz w:val="22"/>
          <w:szCs w:val="22"/>
        </w:rPr>
        <w:t xml:space="preserve">Zamawiający </w:t>
      </w:r>
      <w:r w:rsidRPr="00301F3F">
        <w:rPr>
          <w:rFonts w:ascii="Arial" w:hAnsi="Arial" w:cs="Arial"/>
          <w:sz w:val="22"/>
          <w:szCs w:val="22"/>
        </w:rPr>
        <w:t>zastrzega sobie możliwość weryfikacji złożonego w formularzu ofertowym oświadczenia.</w:t>
      </w:r>
      <w:r w:rsidRPr="00301F3F">
        <w:rPr>
          <w:rFonts w:ascii="Arial" w:hAnsi="Arial" w:cs="Arial"/>
          <w:bCs/>
          <w:sz w:val="22"/>
          <w:szCs w:val="22"/>
        </w:rPr>
        <w:t xml:space="preserve"> </w:t>
      </w:r>
    </w:p>
    <w:p w14:paraId="3E111EB0" w14:textId="77777777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Zamawiający zastrzega sobie możliwość negocjacji ceny złożonych ofert. </w:t>
      </w:r>
    </w:p>
    <w:p w14:paraId="6F117FF7" w14:textId="77777777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Zamawiający zastrzega sobie możliwość tylko dokonania czynności szacowania wartości zamówienia na podstawie dokonanego rozeznania rynku w oparciu </w:t>
      </w:r>
      <w:r w:rsidRPr="00301F3F">
        <w:rPr>
          <w:rFonts w:ascii="Arial" w:hAnsi="Arial" w:cs="Arial"/>
          <w:sz w:val="22"/>
          <w:szCs w:val="22"/>
          <w:lang w:eastAsia="zh-CN"/>
        </w:rPr>
        <w:br/>
        <w:t xml:space="preserve">o złożone oferty do niniejszego Zaproszenia bez dokonania wyboru oferty </w:t>
      </w:r>
      <w:r w:rsidRPr="00301F3F">
        <w:rPr>
          <w:rFonts w:ascii="Arial" w:hAnsi="Arial" w:cs="Arial"/>
          <w:sz w:val="22"/>
          <w:szCs w:val="22"/>
          <w:lang w:eastAsia="zh-CN"/>
        </w:rPr>
        <w:br/>
        <w:t>i nieudzielenia zamówienia na podstawie niniejszego Zaproszenia do składania ofert.</w:t>
      </w:r>
    </w:p>
    <w:p w14:paraId="4242BFAE" w14:textId="06E30B16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W przypadku niniejszej procedury Zamawiający dopuszcza możliwość akceptacji ogólnych warunków umownych Wykonawcy po uprzednim zapoznaniu się z treścią postanowień. </w:t>
      </w:r>
    </w:p>
    <w:p w14:paraId="114B852C" w14:textId="3B4BB7C0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Przed udzieleniem zamówienia </w:t>
      </w:r>
      <w:r w:rsidR="000032C7" w:rsidRPr="00301F3F">
        <w:rPr>
          <w:rFonts w:ascii="Arial" w:hAnsi="Arial" w:cs="Arial"/>
          <w:sz w:val="22"/>
          <w:szCs w:val="22"/>
          <w:lang w:eastAsia="zh-CN"/>
        </w:rPr>
        <w:t>W</w:t>
      </w:r>
      <w:r w:rsidRPr="00301F3F">
        <w:rPr>
          <w:rFonts w:ascii="Arial" w:hAnsi="Arial" w:cs="Arial"/>
          <w:sz w:val="22"/>
          <w:szCs w:val="22"/>
          <w:lang w:eastAsia="zh-CN"/>
        </w:rPr>
        <w:t xml:space="preserve">ykonawca, którego oferta zostanie wybrana zgodnie z pkt 5 Zaproszenia jest zobowiązany do podpisania oświadczenia – Załącznik nr </w:t>
      </w:r>
      <w:r w:rsidR="00DD6B95" w:rsidRPr="00301F3F">
        <w:rPr>
          <w:rFonts w:ascii="Arial" w:hAnsi="Arial" w:cs="Arial"/>
          <w:sz w:val="22"/>
          <w:szCs w:val="22"/>
          <w:lang w:eastAsia="zh-CN"/>
        </w:rPr>
        <w:t>3</w:t>
      </w:r>
      <w:r w:rsidRPr="00301F3F">
        <w:rPr>
          <w:rFonts w:ascii="Arial" w:hAnsi="Arial" w:cs="Arial"/>
          <w:sz w:val="22"/>
          <w:szCs w:val="22"/>
          <w:lang w:eastAsia="zh-CN"/>
        </w:rPr>
        <w:t xml:space="preserve"> do Zaproszenia.</w:t>
      </w:r>
    </w:p>
    <w:p w14:paraId="589D7D82" w14:textId="77777777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Informujemy, że w niniejszej procedurze nie mają zastosowania przepisy ustawy </w:t>
      </w:r>
      <w:r w:rsidRPr="00301F3F">
        <w:rPr>
          <w:rFonts w:ascii="Arial" w:hAnsi="Arial" w:cs="Arial"/>
          <w:sz w:val="22"/>
          <w:szCs w:val="22"/>
          <w:lang w:eastAsia="zh-CN"/>
        </w:rPr>
        <w:br/>
        <w:t>z dnia 11 września 2019 r. – Prawo zamówień publicznych (Dz. U. 2023 r., poz. 1605 z późn. zm.).</w:t>
      </w:r>
    </w:p>
    <w:p w14:paraId="523E37CF" w14:textId="77777777" w:rsidR="002A2357" w:rsidRPr="002441E1" w:rsidRDefault="002A2357" w:rsidP="00F053D4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  <w:highlight w:val="yellow"/>
        </w:rPr>
      </w:pPr>
    </w:p>
    <w:p w14:paraId="7E9A9C5A" w14:textId="77777777" w:rsidR="00DD6B95" w:rsidRPr="00CA272E" w:rsidRDefault="00DD6B95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CA272E">
        <w:rPr>
          <w:rFonts w:ascii="Arial" w:hAnsi="Arial" w:cs="Arial"/>
          <w:b/>
          <w:sz w:val="22"/>
          <w:szCs w:val="22"/>
        </w:rPr>
        <w:t>Klauzula informacyjna</w:t>
      </w:r>
    </w:p>
    <w:p w14:paraId="0C6D1F76" w14:textId="77777777" w:rsidR="00DD6B95" w:rsidRPr="00CA272E" w:rsidRDefault="00DD6B95" w:rsidP="00F053D4">
      <w:pPr>
        <w:shd w:val="clear" w:color="auto" w:fill="FFFFFF"/>
        <w:ind w:left="567" w:right="38" w:firstLine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CA272E">
        <w:rPr>
          <w:rFonts w:ascii="Arial" w:hAnsi="Arial" w:cs="Arial"/>
          <w:sz w:val="22"/>
          <w:szCs w:val="22"/>
        </w:rPr>
        <w:t>Zgodnie z art. 13 ust. 1 i ust. 2 Rozporządzania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informuje się, że:</w:t>
      </w:r>
    </w:p>
    <w:p w14:paraId="515CA199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Administratorem danych osobowych Wykonawcy jest Polska Akademia Nauk, Pl. Defilad 1, 00-901 Warszawa. Dane osobowe Wykonawcy zostały przekazane dobrowolnie w celach związanych z zawarciem i wykonaniem umowy i zostaną udostępnione wyłącznie podmiotom upoważnionym na podstawie przepisów prawa. Wykonawca posiada prawo dostępu do treści swoich danych oraz ich poprawiania.</w:t>
      </w:r>
    </w:p>
    <w:p w14:paraId="69B0391B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 xml:space="preserve">Kontakt do Inspektora ochrony danych to adres mailowy:  </w:t>
      </w:r>
      <w:hyperlink r:id="rId14" w:history="1">
        <w:r w:rsidRPr="00CA272E">
          <w:rPr>
            <w:rFonts w:ascii="Arial" w:hAnsi="Arial" w:cs="Arial"/>
            <w:sz w:val="22"/>
            <w:szCs w:val="22"/>
          </w:rPr>
          <w:t>iod@pan.pl</w:t>
        </w:r>
      </w:hyperlink>
      <w:r w:rsidRPr="00CA272E">
        <w:rPr>
          <w:rFonts w:ascii="Arial" w:hAnsi="Arial" w:cs="Arial"/>
          <w:sz w:val="22"/>
          <w:szCs w:val="22"/>
        </w:rPr>
        <w:t xml:space="preserve">. </w:t>
      </w:r>
    </w:p>
    <w:p w14:paraId="288BA870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Dane osobowe Wykonawcy będą przetwarzane, gdyż jest to konieczne w celu zawarcia i realizacji umowy o i odbywa się na podstawie tej umowy (art. 6 ust. 1 lit b) RODO</w:t>
      </w:r>
    </w:p>
    <w:p w14:paraId="10C98C2F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Dane osobowe Wykonawcy nie będą przekazywane do państwa trzeciego/organizacji międzynarodowej.</w:t>
      </w:r>
    </w:p>
    <w:p w14:paraId="1F13A318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Dane osobowe Wykonawcy będą przetwarzane i przechowywane do momentu ustania obowiązku prawnego wynikającego z przepisów prawa.</w:t>
      </w:r>
    </w:p>
    <w:p w14:paraId="4F649627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Wykonawca ma prawo dostępu do treści swoich danych oraz prawo do ich sprostowania, usunięcia (o ile jest to prawnie dopuszczalne), ograniczenia przetwarzania, prawo do przenoszenia danych, prawo wniesienia sprzeciwu.</w:t>
      </w:r>
    </w:p>
    <w:p w14:paraId="60E1261D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Wykonawca ma prawo wniesienia skargi do Prezesa Urzędu Ochrony Danych Osobowych, gdy uzna, że przetwarzanie jego danych osobowych narusza przepisy Ogólnego Rozporządzenia o ochronie danych osobowych z dnia 27 kwietnia 2016 roku.</w:t>
      </w:r>
    </w:p>
    <w:p w14:paraId="38801F78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Dane osobowe Wykonawcy nie będą przetwarzane w sposób zautomatyzowany, w tym również w formie profilowania.</w:t>
      </w:r>
    </w:p>
    <w:p w14:paraId="412B1D77" w14:textId="77777777" w:rsidR="00366384" w:rsidRPr="002441E1" w:rsidRDefault="00366384" w:rsidP="00F053D4">
      <w:pPr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2E164615" w14:textId="77777777" w:rsidR="00366384" w:rsidRPr="002441E1" w:rsidRDefault="00366384" w:rsidP="00F053D4">
      <w:pPr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278B6407" w14:textId="77777777" w:rsidR="00366384" w:rsidRPr="00EC3FED" w:rsidRDefault="00366384" w:rsidP="00F053D4">
      <w:pPr>
        <w:contextualSpacing/>
        <w:rPr>
          <w:rFonts w:ascii="Arial" w:hAnsi="Arial" w:cs="Arial"/>
          <w:sz w:val="22"/>
          <w:szCs w:val="22"/>
        </w:rPr>
      </w:pPr>
    </w:p>
    <w:p w14:paraId="29893690" w14:textId="77777777" w:rsidR="00366384" w:rsidRDefault="00366384" w:rsidP="00F053D4">
      <w:pPr>
        <w:contextualSpacing/>
        <w:rPr>
          <w:rFonts w:ascii="Arial" w:hAnsi="Arial" w:cs="Arial"/>
          <w:sz w:val="22"/>
          <w:szCs w:val="22"/>
        </w:rPr>
      </w:pPr>
      <w:r w:rsidRPr="00EC3FED">
        <w:rPr>
          <w:rFonts w:ascii="Arial" w:hAnsi="Arial" w:cs="Arial"/>
          <w:sz w:val="22"/>
          <w:szCs w:val="22"/>
        </w:rPr>
        <w:t>Załączniki do Zaproszenia:</w:t>
      </w:r>
    </w:p>
    <w:p w14:paraId="25C0E00D" w14:textId="08FE1416" w:rsidR="00E30315" w:rsidRPr="000B3665" w:rsidRDefault="00E30315" w:rsidP="00B70124">
      <w:pPr>
        <w:pStyle w:val="Akapitzlist"/>
        <w:widowControl/>
        <w:numPr>
          <w:ilvl w:val="0"/>
          <w:numId w:val="88"/>
        </w:numPr>
        <w:autoSpaceDN w:val="0"/>
        <w:contextualSpacing/>
        <w:rPr>
          <w:rFonts w:ascii="Arial" w:hAnsi="Arial" w:cs="Arial"/>
          <w:sz w:val="22"/>
          <w:szCs w:val="22"/>
        </w:rPr>
      </w:pPr>
      <w:r w:rsidRPr="000B3665">
        <w:rPr>
          <w:rFonts w:ascii="Arial" w:hAnsi="Arial" w:cs="Arial"/>
          <w:sz w:val="22"/>
          <w:szCs w:val="22"/>
        </w:rPr>
        <w:lastRenderedPageBreak/>
        <w:t xml:space="preserve">Załącznik nr 1 – </w:t>
      </w:r>
      <w:r w:rsidR="00B70124" w:rsidRPr="000B3665">
        <w:rPr>
          <w:rFonts w:ascii="Arial" w:hAnsi="Arial" w:cs="Arial"/>
          <w:sz w:val="22"/>
          <w:szCs w:val="22"/>
        </w:rPr>
        <w:t xml:space="preserve">Rzut </w:t>
      </w:r>
      <w:r w:rsidR="00610649">
        <w:rPr>
          <w:rFonts w:ascii="Arial" w:hAnsi="Arial" w:cs="Arial"/>
          <w:sz w:val="22"/>
          <w:szCs w:val="22"/>
        </w:rPr>
        <w:t>II</w:t>
      </w:r>
      <w:r w:rsidR="000B3665" w:rsidRPr="000B3665">
        <w:rPr>
          <w:rFonts w:ascii="Arial" w:hAnsi="Arial" w:cs="Arial"/>
          <w:sz w:val="22"/>
          <w:szCs w:val="22"/>
        </w:rPr>
        <w:t xml:space="preserve"> piętra</w:t>
      </w:r>
    </w:p>
    <w:p w14:paraId="40CAA9B5" w14:textId="13D5D2A5" w:rsidR="00B41B94" w:rsidRPr="000B3665" w:rsidRDefault="00DD6B95" w:rsidP="00F053D4">
      <w:pPr>
        <w:pStyle w:val="Akapitzlist"/>
        <w:widowControl/>
        <w:numPr>
          <w:ilvl w:val="0"/>
          <w:numId w:val="88"/>
        </w:numPr>
        <w:autoSpaceDN w:val="0"/>
        <w:contextualSpacing/>
        <w:rPr>
          <w:rFonts w:ascii="Arial" w:hAnsi="Arial" w:cs="Arial"/>
          <w:sz w:val="22"/>
          <w:szCs w:val="22"/>
        </w:rPr>
      </w:pPr>
      <w:r w:rsidRPr="000B3665">
        <w:rPr>
          <w:rFonts w:ascii="Arial" w:hAnsi="Arial" w:cs="Arial"/>
          <w:sz w:val="22"/>
          <w:szCs w:val="22"/>
        </w:rPr>
        <w:t xml:space="preserve">Załącznik nr </w:t>
      </w:r>
      <w:r w:rsidR="00E30315" w:rsidRPr="000B3665">
        <w:rPr>
          <w:rFonts w:ascii="Arial" w:hAnsi="Arial" w:cs="Arial"/>
          <w:sz w:val="22"/>
          <w:szCs w:val="22"/>
        </w:rPr>
        <w:t>2</w:t>
      </w:r>
      <w:r w:rsidRPr="000B3665">
        <w:rPr>
          <w:rFonts w:ascii="Arial" w:hAnsi="Arial" w:cs="Arial"/>
          <w:sz w:val="22"/>
          <w:szCs w:val="22"/>
        </w:rPr>
        <w:t xml:space="preserve"> </w:t>
      </w:r>
      <w:r w:rsidR="00EE707F" w:rsidRPr="000B3665">
        <w:rPr>
          <w:rFonts w:ascii="Arial" w:hAnsi="Arial" w:cs="Arial"/>
          <w:sz w:val="22"/>
          <w:szCs w:val="22"/>
        </w:rPr>
        <w:t>–</w:t>
      </w:r>
      <w:r w:rsidRPr="000B3665">
        <w:rPr>
          <w:rFonts w:ascii="Arial" w:hAnsi="Arial" w:cs="Arial"/>
          <w:sz w:val="22"/>
          <w:szCs w:val="22"/>
        </w:rPr>
        <w:t xml:space="preserve"> </w:t>
      </w:r>
      <w:r w:rsidR="00B41B94" w:rsidRPr="000B3665">
        <w:rPr>
          <w:rFonts w:ascii="Arial" w:hAnsi="Arial" w:cs="Arial"/>
          <w:sz w:val="22"/>
          <w:szCs w:val="22"/>
        </w:rPr>
        <w:t>Formularz ofertowy</w:t>
      </w:r>
    </w:p>
    <w:p w14:paraId="58C132A0" w14:textId="26502D32" w:rsidR="00B41B94" w:rsidRPr="00EC3FED" w:rsidRDefault="00DD6B95" w:rsidP="00F053D4">
      <w:pPr>
        <w:pStyle w:val="Akapitzlist"/>
        <w:widowControl/>
        <w:numPr>
          <w:ilvl w:val="0"/>
          <w:numId w:val="88"/>
        </w:numPr>
        <w:autoSpaceDN w:val="0"/>
        <w:contextualSpacing/>
        <w:rPr>
          <w:rFonts w:ascii="Arial" w:hAnsi="Arial" w:cs="Arial"/>
          <w:sz w:val="22"/>
          <w:szCs w:val="22"/>
        </w:rPr>
      </w:pPr>
      <w:r w:rsidRPr="00EC3FED">
        <w:rPr>
          <w:rFonts w:ascii="Arial" w:hAnsi="Arial" w:cs="Arial"/>
          <w:sz w:val="22"/>
          <w:szCs w:val="22"/>
        </w:rPr>
        <w:t xml:space="preserve">Załącznik nr </w:t>
      </w:r>
      <w:r w:rsidR="00E30315">
        <w:rPr>
          <w:rFonts w:ascii="Arial" w:hAnsi="Arial" w:cs="Arial"/>
          <w:sz w:val="22"/>
          <w:szCs w:val="22"/>
        </w:rPr>
        <w:t>3</w:t>
      </w:r>
      <w:r w:rsidRPr="00EC3FED">
        <w:rPr>
          <w:rFonts w:ascii="Arial" w:hAnsi="Arial" w:cs="Arial"/>
          <w:sz w:val="22"/>
          <w:szCs w:val="22"/>
        </w:rPr>
        <w:t xml:space="preserve"> </w:t>
      </w:r>
      <w:r w:rsidR="00EE707F" w:rsidRPr="00EC3FED">
        <w:rPr>
          <w:rFonts w:ascii="Arial" w:hAnsi="Arial" w:cs="Arial"/>
          <w:sz w:val="22"/>
          <w:szCs w:val="22"/>
        </w:rPr>
        <w:t>–</w:t>
      </w:r>
      <w:r w:rsidRPr="00EC3FED">
        <w:rPr>
          <w:rFonts w:ascii="Arial" w:hAnsi="Arial" w:cs="Arial"/>
          <w:sz w:val="22"/>
          <w:szCs w:val="22"/>
        </w:rPr>
        <w:t xml:space="preserve"> </w:t>
      </w:r>
      <w:r w:rsidR="00B41B94" w:rsidRPr="00EC3FED">
        <w:rPr>
          <w:rFonts w:ascii="Arial" w:hAnsi="Arial" w:cs="Arial"/>
          <w:sz w:val="22"/>
          <w:szCs w:val="22"/>
        </w:rPr>
        <w:t xml:space="preserve">Oświadczenie </w:t>
      </w:r>
      <w:r w:rsidR="000032C7" w:rsidRPr="00EC3FED">
        <w:rPr>
          <w:rFonts w:ascii="Arial" w:hAnsi="Arial" w:cs="Arial"/>
          <w:sz w:val="22"/>
          <w:szCs w:val="22"/>
        </w:rPr>
        <w:t>W</w:t>
      </w:r>
      <w:r w:rsidR="00B41B94" w:rsidRPr="00EC3FED">
        <w:rPr>
          <w:rFonts w:ascii="Arial" w:hAnsi="Arial" w:cs="Arial"/>
          <w:sz w:val="22"/>
          <w:szCs w:val="22"/>
        </w:rPr>
        <w:t>ykonawcy składane na podstawie art. 7 ust. 1 ustawy z</w:t>
      </w:r>
      <w:r w:rsidRPr="00EC3FED">
        <w:rPr>
          <w:rFonts w:ascii="Arial" w:hAnsi="Arial" w:cs="Arial"/>
          <w:sz w:val="22"/>
          <w:szCs w:val="22"/>
        </w:rPr>
        <w:t xml:space="preserve"> </w:t>
      </w:r>
      <w:r w:rsidR="00B41B94" w:rsidRPr="00EC3FED">
        <w:rPr>
          <w:rFonts w:ascii="Arial" w:hAnsi="Arial" w:cs="Arial"/>
          <w:sz w:val="22"/>
          <w:szCs w:val="22"/>
        </w:rPr>
        <w:t xml:space="preserve">dnia 13 kwietnia 2022 r. o szczególnych rozwiązaniach w zakresie przeciwdziałania wspieraniu agresji na Ukrainę oraz służących ochronie bezpieczeństwa narodowego. </w:t>
      </w:r>
    </w:p>
    <w:p w14:paraId="6ADB61D0" w14:textId="5CD95C5F" w:rsidR="005A1DD0" w:rsidRPr="00495C63" w:rsidRDefault="005A1DD0" w:rsidP="00391AD4">
      <w:pPr>
        <w:widowControl/>
        <w:autoSpaceDE w:val="0"/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sectPr w:rsidR="005A1DD0" w:rsidRPr="00495C63">
      <w:footerReference w:type="even" r:id="rId15"/>
      <w:footerReference w:type="default" r:id="rId16"/>
      <w:footerReference w:type="first" r:id="rId17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B6C10" w14:textId="77777777" w:rsidR="0004180E" w:rsidRDefault="0004180E">
      <w:r>
        <w:separator/>
      </w:r>
    </w:p>
  </w:endnote>
  <w:endnote w:type="continuationSeparator" w:id="0">
    <w:p w14:paraId="70595371" w14:textId="77777777" w:rsidR="0004180E" w:rsidRDefault="0004180E">
      <w:r>
        <w:continuationSeparator/>
      </w:r>
    </w:p>
  </w:endnote>
  <w:endnote w:type="continuationNotice" w:id="1">
    <w:p w14:paraId="775BC116" w14:textId="77777777" w:rsidR="0004180E" w:rsidRDefault="00041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C196" w14:textId="77777777" w:rsidR="00CA5D34" w:rsidRDefault="00CA5D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F8CF3" w14:textId="77777777" w:rsidR="00CA5D34" w:rsidRDefault="00CA5D3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463B5">
      <w:rPr>
        <w:noProof/>
      </w:rPr>
      <w:t>44</w:t>
    </w:r>
    <w:r>
      <w:fldChar w:fldCharType="end"/>
    </w:r>
  </w:p>
  <w:p w14:paraId="272F4761" w14:textId="77777777" w:rsidR="00CA5D34" w:rsidRDefault="00CA5D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08902" w14:textId="77777777" w:rsidR="00CA5D34" w:rsidRDefault="00CA5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44290" w14:textId="77777777" w:rsidR="0004180E" w:rsidRDefault="0004180E">
      <w:r>
        <w:separator/>
      </w:r>
    </w:p>
  </w:footnote>
  <w:footnote w:type="continuationSeparator" w:id="0">
    <w:p w14:paraId="280F0910" w14:textId="77777777" w:rsidR="0004180E" w:rsidRDefault="0004180E">
      <w:r>
        <w:continuationSeparator/>
      </w:r>
    </w:p>
  </w:footnote>
  <w:footnote w:type="continuationNotice" w:id="1">
    <w:p w14:paraId="76AAF5C7" w14:textId="77777777" w:rsidR="0004180E" w:rsidRDefault="000418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Arial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599E5DBA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086505F"/>
    <w:multiLevelType w:val="hybridMultilevel"/>
    <w:tmpl w:val="56DE1706"/>
    <w:lvl w:ilvl="0" w:tplc="AC748D8A">
      <w:start w:val="1"/>
      <w:numFmt w:val="decimal"/>
      <w:lvlText w:val="%1)"/>
      <w:lvlJc w:val="left"/>
      <w:pPr>
        <w:ind w:left="624" w:hanging="26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4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58E4704"/>
    <w:multiLevelType w:val="hybridMultilevel"/>
    <w:tmpl w:val="5D8E72A8"/>
    <w:lvl w:ilvl="0" w:tplc="08502E1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7" w15:restartNumberingAfterBreak="0">
    <w:nsid w:val="0C6810E6"/>
    <w:multiLevelType w:val="hybridMultilevel"/>
    <w:tmpl w:val="59CAF880"/>
    <w:lvl w:ilvl="0" w:tplc="26C6DC2E">
      <w:start w:val="15"/>
      <w:numFmt w:val="decimal"/>
      <w:lvlText w:val="%1."/>
      <w:lvlJc w:val="left"/>
      <w:pPr>
        <w:ind w:left="106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8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4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20896058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260C448B"/>
    <w:multiLevelType w:val="hybridMultilevel"/>
    <w:tmpl w:val="85F6C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2DDC1B2D"/>
    <w:multiLevelType w:val="multilevel"/>
    <w:tmpl w:val="726E76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0C82455"/>
    <w:multiLevelType w:val="hybridMultilevel"/>
    <w:tmpl w:val="F6C238B4"/>
    <w:lvl w:ilvl="0" w:tplc="DEE2FDC4">
      <w:start w:val="1"/>
      <w:numFmt w:val="decimal"/>
      <w:lvlText w:val="%1)"/>
      <w:lvlJc w:val="left"/>
      <w:pPr>
        <w:ind w:left="720" w:hanging="360"/>
      </w:pPr>
    </w:lvl>
    <w:lvl w:ilvl="1" w:tplc="0CF2F284">
      <w:start w:val="1"/>
      <w:numFmt w:val="lowerLetter"/>
      <w:lvlText w:val="%2."/>
      <w:lvlJc w:val="left"/>
      <w:pPr>
        <w:ind w:left="1440" w:hanging="360"/>
      </w:pPr>
    </w:lvl>
    <w:lvl w:ilvl="2" w:tplc="47E81412">
      <w:start w:val="1"/>
      <w:numFmt w:val="lowerRoman"/>
      <w:lvlText w:val="%3."/>
      <w:lvlJc w:val="right"/>
      <w:pPr>
        <w:ind w:left="2160" w:hanging="180"/>
      </w:pPr>
    </w:lvl>
    <w:lvl w:ilvl="3" w:tplc="3E6C10C6">
      <w:start w:val="1"/>
      <w:numFmt w:val="decimal"/>
      <w:lvlText w:val="%4."/>
      <w:lvlJc w:val="left"/>
      <w:pPr>
        <w:ind w:left="2880" w:hanging="360"/>
      </w:pPr>
    </w:lvl>
    <w:lvl w:ilvl="4" w:tplc="DAB6F940">
      <w:start w:val="1"/>
      <w:numFmt w:val="lowerLetter"/>
      <w:lvlText w:val="%5."/>
      <w:lvlJc w:val="left"/>
      <w:pPr>
        <w:ind w:left="3600" w:hanging="360"/>
      </w:pPr>
    </w:lvl>
    <w:lvl w:ilvl="5" w:tplc="B8AAFA5C">
      <w:start w:val="1"/>
      <w:numFmt w:val="lowerRoman"/>
      <w:lvlText w:val="%6."/>
      <w:lvlJc w:val="right"/>
      <w:pPr>
        <w:ind w:left="4320" w:hanging="180"/>
      </w:pPr>
    </w:lvl>
    <w:lvl w:ilvl="6" w:tplc="232CB240">
      <w:start w:val="1"/>
      <w:numFmt w:val="decimal"/>
      <w:lvlText w:val="%7."/>
      <w:lvlJc w:val="left"/>
      <w:pPr>
        <w:ind w:left="5040" w:hanging="360"/>
      </w:pPr>
    </w:lvl>
    <w:lvl w:ilvl="7" w:tplc="B8320CC8">
      <w:start w:val="1"/>
      <w:numFmt w:val="lowerLetter"/>
      <w:lvlText w:val="%8."/>
      <w:lvlJc w:val="left"/>
      <w:pPr>
        <w:ind w:left="5760" w:hanging="360"/>
      </w:pPr>
    </w:lvl>
    <w:lvl w:ilvl="8" w:tplc="9154CD6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B22689"/>
    <w:multiLevelType w:val="multilevel"/>
    <w:tmpl w:val="0B66C2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877F5E"/>
    <w:multiLevelType w:val="hybridMultilevel"/>
    <w:tmpl w:val="FFFFFFFF"/>
    <w:lvl w:ilvl="0" w:tplc="0E16B070">
      <w:start w:val="1"/>
      <w:numFmt w:val="decimal"/>
      <w:lvlText w:val="%1)"/>
      <w:lvlJc w:val="left"/>
      <w:pPr>
        <w:ind w:left="720" w:hanging="360"/>
      </w:pPr>
    </w:lvl>
    <w:lvl w:ilvl="1" w:tplc="62A8613C">
      <w:start w:val="1"/>
      <w:numFmt w:val="lowerLetter"/>
      <w:lvlText w:val="%2."/>
      <w:lvlJc w:val="left"/>
      <w:pPr>
        <w:ind w:left="1440" w:hanging="360"/>
      </w:pPr>
    </w:lvl>
    <w:lvl w:ilvl="2" w:tplc="D0BEB466">
      <w:start w:val="1"/>
      <w:numFmt w:val="lowerRoman"/>
      <w:lvlText w:val="%3."/>
      <w:lvlJc w:val="right"/>
      <w:pPr>
        <w:ind w:left="2160" w:hanging="180"/>
      </w:pPr>
    </w:lvl>
    <w:lvl w:ilvl="3" w:tplc="49E4038C">
      <w:start w:val="1"/>
      <w:numFmt w:val="decimal"/>
      <w:lvlText w:val="%4."/>
      <w:lvlJc w:val="left"/>
      <w:pPr>
        <w:ind w:left="2880" w:hanging="360"/>
      </w:pPr>
    </w:lvl>
    <w:lvl w:ilvl="4" w:tplc="8034C226">
      <w:start w:val="1"/>
      <w:numFmt w:val="lowerLetter"/>
      <w:lvlText w:val="%5."/>
      <w:lvlJc w:val="left"/>
      <w:pPr>
        <w:ind w:left="3600" w:hanging="360"/>
      </w:pPr>
    </w:lvl>
    <w:lvl w:ilvl="5" w:tplc="B4E43AAE">
      <w:start w:val="1"/>
      <w:numFmt w:val="lowerRoman"/>
      <w:lvlText w:val="%6."/>
      <w:lvlJc w:val="right"/>
      <w:pPr>
        <w:ind w:left="4320" w:hanging="180"/>
      </w:pPr>
    </w:lvl>
    <w:lvl w:ilvl="6" w:tplc="B6BCB862">
      <w:start w:val="1"/>
      <w:numFmt w:val="decimal"/>
      <w:lvlText w:val="%7."/>
      <w:lvlJc w:val="left"/>
      <w:pPr>
        <w:ind w:left="5040" w:hanging="360"/>
      </w:pPr>
    </w:lvl>
    <w:lvl w:ilvl="7" w:tplc="1E122212">
      <w:start w:val="1"/>
      <w:numFmt w:val="lowerLetter"/>
      <w:lvlText w:val="%8."/>
      <w:lvlJc w:val="left"/>
      <w:pPr>
        <w:ind w:left="5760" w:hanging="360"/>
      </w:pPr>
    </w:lvl>
    <w:lvl w:ilvl="8" w:tplc="829ADBE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43AC69B7"/>
    <w:multiLevelType w:val="hybridMultilevel"/>
    <w:tmpl w:val="C5C6D3C8"/>
    <w:lvl w:ilvl="0" w:tplc="E458A06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3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7" w15:restartNumberingAfterBreak="0">
    <w:nsid w:val="476E0DE9"/>
    <w:multiLevelType w:val="hybridMultilevel"/>
    <w:tmpl w:val="FFFFFFFF"/>
    <w:lvl w:ilvl="0" w:tplc="86362638">
      <w:start w:val="1"/>
      <w:numFmt w:val="decimal"/>
      <w:lvlText w:val="%1."/>
      <w:lvlJc w:val="left"/>
      <w:pPr>
        <w:ind w:left="720" w:hanging="360"/>
      </w:pPr>
    </w:lvl>
    <w:lvl w:ilvl="1" w:tplc="B5C6F62A">
      <w:start w:val="1"/>
      <w:numFmt w:val="lowerLetter"/>
      <w:lvlText w:val="%2."/>
      <w:lvlJc w:val="left"/>
      <w:pPr>
        <w:ind w:left="1440" w:hanging="360"/>
      </w:pPr>
    </w:lvl>
    <w:lvl w:ilvl="2" w:tplc="596AB4A4">
      <w:start w:val="1"/>
      <w:numFmt w:val="lowerRoman"/>
      <w:lvlText w:val="%3."/>
      <w:lvlJc w:val="right"/>
      <w:pPr>
        <w:ind w:left="2160" w:hanging="180"/>
      </w:pPr>
    </w:lvl>
    <w:lvl w:ilvl="3" w:tplc="90AC7D6A">
      <w:start w:val="1"/>
      <w:numFmt w:val="decimal"/>
      <w:lvlText w:val="%4."/>
      <w:lvlJc w:val="left"/>
      <w:pPr>
        <w:ind w:left="2880" w:hanging="360"/>
      </w:pPr>
    </w:lvl>
    <w:lvl w:ilvl="4" w:tplc="D25EE8BE">
      <w:start w:val="1"/>
      <w:numFmt w:val="lowerLetter"/>
      <w:lvlText w:val="%5."/>
      <w:lvlJc w:val="left"/>
      <w:pPr>
        <w:ind w:left="3600" w:hanging="360"/>
      </w:pPr>
    </w:lvl>
    <w:lvl w:ilvl="5" w:tplc="6B9EF8CA">
      <w:start w:val="1"/>
      <w:numFmt w:val="lowerRoman"/>
      <w:lvlText w:val="%6."/>
      <w:lvlJc w:val="right"/>
      <w:pPr>
        <w:ind w:left="4320" w:hanging="180"/>
      </w:pPr>
    </w:lvl>
    <w:lvl w:ilvl="6" w:tplc="EF9CE46E">
      <w:start w:val="1"/>
      <w:numFmt w:val="decimal"/>
      <w:lvlText w:val="%7."/>
      <w:lvlJc w:val="left"/>
      <w:pPr>
        <w:ind w:left="5040" w:hanging="360"/>
      </w:pPr>
    </w:lvl>
    <w:lvl w:ilvl="7" w:tplc="FC62D758">
      <w:start w:val="1"/>
      <w:numFmt w:val="lowerLetter"/>
      <w:lvlText w:val="%8."/>
      <w:lvlJc w:val="left"/>
      <w:pPr>
        <w:ind w:left="5760" w:hanging="360"/>
      </w:pPr>
    </w:lvl>
    <w:lvl w:ilvl="8" w:tplc="D7927C6A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4CD00D8C"/>
    <w:multiLevelType w:val="hybridMultilevel"/>
    <w:tmpl w:val="FD9037CC"/>
    <w:lvl w:ilvl="0" w:tplc="DDF835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07A1C15"/>
    <w:multiLevelType w:val="hybridMultilevel"/>
    <w:tmpl w:val="2026A9D6"/>
    <w:lvl w:ilvl="0" w:tplc="8C622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 w15:restartNumberingAfterBreak="0">
    <w:nsid w:val="52030408"/>
    <w:multiLevelType w:val="hybridMultilevel"/>
    <w:tmpl w:val="C10435D0"/>
    <w:lvl w:ilvl="0" w:tplc="CF301D32">
      <w:start w:val="1"/>
      <w:numFmt w:val="decimal"/>
      <w:lvlText w:val="%1."/>
      <w:lvlJc w:val="left"/>
      <w:pPr>
        <w:ind w:left="720" w:hanging="360"/>
      </w:pPr>
    </w:lvl>
    <w:lvl w:ilvl="1" w:tplc="6B6686C4">
      <w:start w:val="1"/>
      <w:numFmt w:val="lowerLetter"/>
      <w:lvlText w:val="%2."/>
      <w:lvlJc w:val="left"/>
      <w:pPr>
        <w:ind w:left="1440" w:hanging="360"/>
      </w:pPr>
    </w:lvl>
    <w:lvl w:ilvl="2" w:tplc="825C70D0">
      <w:start w:val="1"/>
      <w:numFmt w:val="lowerRoman"/>
      <w:lvlText w:val="%3."/>
      <w:lvlJc w:val="right"/>
      <w:pPr>
        <w:ind w:left="2160" w:hanging="180"/>
      </w:pPr>
    </w:lvl>
    <w:lvl w:ilvl="3" w:tplc="4A1EBB5C">
      <w:start w:val="1"/>
      <w:numFmt w:val="decimal"/>
      <w:lvlText w:val="%4."/>
      <w:lvlJc w:val="left"/>
      <w:pPr>
        <w:ind w:left="2880" w:hanging="360"/>
      </w:pPr>
    </w:lvl>
    <w:lvl w:ilvl="4" w:tplc="5836A204">
      <w:start w:val="1"/>
      <w:numFmt w:val="lowerLetter"/>
      <w:lvlText w:val="%5."/>
      <w:lvlJc w:val="left"/>
      <w:pPr>
        <w:ind w:left="3600" w:hanging="360"/>
      </w:pPr>
    </w:lvl>
    <w:lvl w:ilvl="5" w:tplc="DB2EFD42">
      <w:start w:val="1"/>
      <w:numFmt w:val="lowerRoman"/>
      <w:lvlText w:val="%6."/>
      <w:lvlJc w:val="right"/>
      <w:pPr>
        <w:ind w:left="4320" w:hanging="180"/>
      </w:pPr>
    </w:lvl>
    <w:lvl w:ilvl="6" w:tplc="69C07CB6">
      <w:start w:val="1"/>
      <w:numFmt w:val="decimal"/>
      <w:lvlText w:val="%7."/>
      <w:lvlJc w:val="left"/>
      <w:pPr>
        <w:ind w:left="5040" w:hanging="360"/>
      </w:pPr>
    </w:lvl>
    <w:lvl w:ilvl="7" w:tplc="E95AC518">
      <w:start w:val="1"/>
      <w:numFmt w:val="lowerLetter"/>
      <w:lvlText w:val="%8."/>
      <w:lvlJc w:val="left"/>
      <w:pPr>
        <w:ind w:left="5760" w:hanging="360"/>
      </w:pPr>
    </w:lvl>
    <w:lvl w:ilvl="8" w:tplc="E47CE85A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5EA4A1A"/>
    <w:multiLevelType w:val="hybridMultilevel"/>
    <w:tmpl w:val="0B3EC3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6914F46"/>
    <w:multiLevelType w:val="multilevel"/>
    <w:tmpl w:val="0E343C08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9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1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6B527976"/>
    <w:multiLevelType w:val="hybridMultilevel"/>
    <w:tmpl w:val="85F6C98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7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5E60B5"/>
    <w:multiLevelType w:val="hybridMultilevel"/>
    <w:tmpl w:val="FFFFFFFF"/>
    <w:lvl w:ilvl="0" w:tplc="728E2EA2">
      <w:start w:val="1"/>
      <w:numFmt w:val="decimal"/>
      <w:lvlText w:val="%1."/>
      <w:lvlJc w:val="left"/>
      <w:pPr>
        <w:ind w:left="720" w:hanging="360"/>
      </w:pPr>
    </w:lvl>
    <w:lvl w:ilvl="1" w:tplc="5B6A52E4">
      <w:start w:val="1"/>
      <w:numFmt w:val="lowerLetter"/>
      <w:lvlText w:val="%2."/>
      <w:lvlJc w:val="left"/>
      <w:pPr>
        <w:ind w:left="1440" w:hanging="360"/>
      </w:pPr>
    </w:lvl>
    <w:lvl w:ilvl="2" w:tplc="4E2C7EAE">
      <w:start w:val="1"/>
      <w:numFmt w:val="lowerRoman"/>
      <w:lvlText w:val="%3."/>
      <w:lvlJc w:val="right"/>
      <w:pPr>
        <w:ind w:left="2160" w:hanging="180"/>
      </w:pPr>
    </w:lvl>
    <w:lvl w:ilvl="3" w:tplc="6476938A">
      <w:start w:val="1"/>
      <w:numFmt w:val="decimal"/>
      <w:lvlText w:val="%4."/>
      <w:lvlJc w:val="left"/>
      <w:pPr>
        <w:ind w:left="2880" w:hanging="360"/>
      </w:pPr>
    </w:lvl>
    <w:lvl w:ilvl="4" w:tplc="A77A723A">
      <w:start w:val="1"/>
      <w:numFmt w:val="lowerLetter"/>
      <w:lvlText w:val="%5."/>
      <w:lvlJc w:val="left"/>
      <w:pPr>
        <w:ind w:left="3600" w:hanging="360"/>
      </w:pPr>
    </w:lvl>
    <w:lvl w:ilvl="5" w:tplc="A94401F2">
      <w:start w:val="1"/>
      <w:numFmt w:val="lowerRoman"/>
      <w:lvlText w:val="%6."/>
      <w:lvlJc w:val="right"/>
      <w:pPr>
        <w:ind w:left="4320" w:hanging="180"/>
      </w:pPr>
    </w:lvl>
    <w:lvl w:ilvl="6" w:tplc="160E6D92">
      <w:start w:val="1"/>
      <w:numFmt w:val="decimal"/>
      <w:lvlText w:val="%7."/>
      <w:lvlJc w:val="left"/>
      <w:pPr>
        <w:ind w:left="5040" w:hanging="360"/>
      </w:pPr>
    </w:lvl>
    <w:lvl w:ilvl="7" w:tplc="1608796C">
      <w:start w:val="1"/>
      <w:numFmt w:val="lowerLetter"/>
      <w:lvlText w:val="%8."/>
      <w:lvlJc w:val="left"/>
      <w:pPr>
        <w:ind w:left="5760" w:hanging="360"/>
      </w:pPr>
    </w:lvl>
    <w:lvl w:ilvl="8" w:tplc="C0621A6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22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05938165">
    <w:abstractNumId w:val="0"/>
  </w:num>
  <w:num w:numId="2" w16cid:durableId="663900631">
    <w:abstractNumId w:val="1"/>
  </w:num>
  <w:num w:numId="3" w16cid:durableId="703560354">
    <w:abstractNumId w:val="2"/>
  </w:num>
  <w:num w:numId="4" w16cid:durableId="269822259">
    <w:abstractNumId w:val="4"/>
  </w:num>
  <w:num w:numId="5" w16cid:durableId="935599617">
    <w:abstractNumId w:val="5"/>
  </w:num>
  <w:num w:numId="6" w16cid:durableId="1867668491">
    <w:abstractNumId w:val="6"/>
  </w:num>
  <w:num w:numId="7" w16cid:durableId="683560367">
    <w:abstractNumId w:val="7"/>
  </w:num>
  <w:num w:numId="8" w16cid:durableId="1450391602">
    <w:abstractNumId w:val="8"/>
  </w:num>
  <w:num w:numId="9" w16cid:durableId="176430015">
    <w:abstractNumId w:val="9"/>
  </w:num>
  <w:num w:numId="10" w16cid:durableId="1392843773">
    <w:abstractNumId w:val="10"/>
  </w:num>
  <w:num w:numId="11" w16cid:durableId="387192544">
    <w:abstractNumId w:val="11"/>
  </w:num>
  <w:num w:numId="12" w16cid:durableId="1486094535">
    <w:abstractNumId w:val="12"/>
  </w:num>
  <w:num w:numId="13" w16cid:durableId="1425305156">
    <w:abstractNumId w:val="13"/>
  </w:num>
  <w:num w:numId="14" w16cid:durableId="77101128">
    <w:abstractNumId w:val="14"/>
  </w:num>
  <w:num w:numId="15" w16cid:durableId="534925059">
    <w:abstractNumId w:val="15"/>
  </w:num>
  <w:num w:numId="16" w16cid:durableId="1469778823">
    <w:abstractNumId w:val="16"/>
  </w:num>
  <w:num w:numId="17" w16cid:durableId="600839297">
    <w:abstractNumId w:val="17"/>
  </w:num>
  <w:num w:numId="18" w16cid:durableId="1678339265">
    <w:abstractNumId w:val="19"/>
  </w:num>
  <w:num w:numId="19" w16cid:durableId="998770004">
    <w:abstractNumId w:val="20"/>
  </w:num>
  <w:num w:numId="20" w16cid:durableId="940185852">
    <w:abstractNumId w:val="22"/>
  </w:num>
  <w:num w:numId="21" w16cid:durableId="1362364959">
    <w:abstractNumId w:val="23"/>
  </w:num>
  <w:num w:numId="22" w16cid:durableId="180631932">
    <w:abstractNumId w:val="24"/>
  </w:num>
  <w:num w:numId="23" w16cid:durableId="724065527">
    <w:abstractNumId w:val="25"/>
  </w:num>
  <w:num w:numId="24" w16cid:durableId="1541894107">
    <w:abstractNumId w:val="26"/>
  </w:num>
  <w:num w:numId="25" w16cid:durableId="537551040">
    <w:abstractNumId w:val="27"/>
  </w:num>
  <w:num w:numId="26" w16cid:durableId="747652337">
    <w:abstractNumId w:val="28"/>
  </w:num>
  <w:num w:numId="27" w16cid:durableId="1765301190">
    <w:abstractNumId w:val="29"/>
  </w:num>
  <w:num w:numId="28" w16cid:durableId="2138139170">
    <w:abstractNumId w:val="30"/>
  </w:num>
  <w:num w:numId="29" w16cid:durableId="157232978">
    <w:abstractNumId w:val="31"/>
  </w:num>
  <w:num w:numId="30" w16cid:durableId="96685136">
    <w:abstractNumId w:val="32"/>
  </w:num>
  <w:num w:numId="31" w16cid:durableId="1736052919">
    <w:abstractNumId w:val="33"/>
  </w:num>
  <w:num w:numId="32" w16cid:durableId="1247231179">
    <w:abstractNumId w:val="34"/>
  </w:num>
  <w:num w:numId="33" w16cid:durableId="2047638514">
    <w:abstractNumId w:val="35"/>
  </w:num>
  <w:num w:numId="34" w16cid:durableId="674571006">
    <w:abstractNumId w:val="36"/>
  </w:num>
  <w:num w:numId="35" w16cid:durableId="20791153">
    <w:abstractNumId w:val="37"/>
  </w:num>
  <w:num w:numId="36" w16cid:durableId="2019766148">
    <w:abstractNumId w:val="38"/>
  </w:num>
  <w:num w:numId="37" w16cid:durableId="708839539">
    <w:abstractNumId w:val="39"/>
  </w:num>
  <w:num w:numId="38" w16cid:durableId="1381368918">
    <w:abstractNumId w:val="40"/>
  </w:num>
  <w:num w:numId="39" w16cid:durableId="714037221">
    <w:abstractNumId w:val="41"/>
  </w:num>
  <w:num w:numId="40" w16cid:durableId="839123058">
    <w:abstractNumId w:val="43"/>
  </w:num>
  <w:num w:numId="41" w16cid:durableId="795175684">
    <w:abstractNumId w:val="46"/>
  </w:num>
  <w:num w:numId="42" w16cid:durableId="1893737144">
    <w:abstractNumId w:val="47"/>
  </w:num>
  <w:num w:numId="43" w16cid:durableId="865824613">
    <w:abstractNumId w:val="48"/>
  </w:num>
  <w:num w:numId="44" w16cid:durableId="1877808594">
    <w:abstractNumId w:val="49"/>
  </w:num>
  <w:num w:numId="45" w16cid:durableId="997924366">
    <w:abstractNumId w:val="50"/>
  </w:num>
  <w:num w:numId="46" w16cid:durableId="92093316">
    <w:abstractNumId w:val="51"/>
  </w:num>
  <w:num w:numId="47" w16cid:durableId="1038631016">
    <w:abstractNumId w:val="52"/>
  </w:num>
  <w:num w:numId="48" w16cid:durableId="2066758292">
    <w:abstractNumId w:val="53"/>
  </w:num>
  <w:num w:numId="49" w16cid:durableId="2116635096">
    <w:abstractNumId w:val="55"/>
  </w:num>
  <w:num w:numId="50" w16cid:durableId="949238680">
    <w:abstractNumId w:val="56"/>
  </w:num>
  <w:num w:numId="51" w16cid:durableId="323558164">
    <w:abstractNumId w:val="57"/>
  </w:num>
  <w:num w:numId="52" w16cid:durableId="754517075">
    <w:abstractNumId w:val="58"/>
  </w:num>
  <w:num w:numId="53" w16cid:durableId="1862011691">
    <w:abstractNumId w:val="59"/>
  </w:num>
  <w:num w:numId="54" w16cid:durableId="1968780206">
    <w:abstractNumId w:val="116"/>
  </w:num>
  <w:num w:numId="55" w16cid:durableId="1735734956">
    <w:abstractNumId w:val="77"/>
  </w:num>
  <w:num w:numId="56" w16cid:durableId="383337695">
    <w:abstractNumId w:val="102"/>
  </w:num>
  <w:num w:numId="57" w16cid:durableId="172502871">
    <w:abstractNumId w:val="75"/>
  </w:num>
  <w:num w:numId="58" w16cid:durableId="1324311049">
    <w:abstractNumId w:val="94"/>
  </w:num>
  <w:num w:numId="59" w16cid:durableId="251015536">
    <w:abstractNumId w:val="70"/>
  </w:num>
  <w:num w:numId="60" w16cid:durableId="591427705">
    <w:abstractNumId w:val="91"/>
  </w:num>
  <w:num w:numId="61" w16cid:durableId="732045275">
    <w:abstractNumId w:val="88"/>
  </w:num>
  <w:num w:numId="62" w16cid:durableId="1109086624">
    <w:abstractNumId w:val="109"/>
  </w:num>
  <w:num w:numId="63" w16cid:durableId="2044280791">
    <w:abstractNumId w:val="122"/>
  </w:num>
  <w:num w:numId="64" w16cid:durableId="1814175363">
    <w:abstractNumId w:val="87"/>
  </w:num>
  <w:num w:numId="65" w16cid:durableId="1758478275">
    <w:abstractNumId w:val="93"/>
  </w:num>
  <w:num w:numId="66" w16cid:durableId="1027483786">
    <w:abstractNumId w:val="112"/>
  </w:num>
  <w:num w:numId="67" w16cid:durableId="1379746742">
    <w:abstractNumId w:val="61"/>
  </w:num>
  <w:num w:numId="68" w16cid:durableId="691616396">
    <w:abstractNumId w:val="101"/>
  </w:num>
  <w:num w:numId="69" w16cid:durableId="412747737">
    <w:abstractNumId w:val="68"/>
  </w:num>
  <w:num w:numId="70" w16cid:durableId="767697697">
    <w:abstractNumId w:val="117"/>
  </w:num>
  <w:num w:numId="71" w16cid:durableId="1465151703">
    <w:abstractNumId w:val="71"/>
  </w:num>
  <w:num w:numId="72" w16cid:durableId="1341929591">
    <w:abstractNumId w:val="81"/>
  </w:num>
  <w:num w:numId="73" w16cid:durableId="860507810">
    <w:abstractNumId w:val="66"/>
  </w:num>
  <w:num w:numId="74" w16cid:durableId="879365427">
    <w:abstractNumId w:val="110"/>
  </w:num>
  <w:num w:numId="75" w16cid:durableId="1551071051">
    <w:abstractNumId w:val="63"/>
  </w:num>
  <w:num w:numId="76" w16cid:durableId="851260682">
    <w:abstractNumId w:val="79"/>
  </w:num>
  <w:num w:numId="77" w16cid:durableId="316810270">
    <w:abstractNumId w:val="107"/>
  </w:num>
  <w:num w:numId="78" w16cid:durableId="330985786">
    <w:abstractNumId w:val="90"/>
  </w:num>
  <w:num w:numId="79" w16cid:durableId="1584410206">
    <w:abstractNumId w:val="111"/>
  </w:num>
  <w:num w:numId="80" w16cid:durableId="804272792">
    <w:abstractNumId w:val="114"/>
  </w:num>
  <w:num w:numId="81" w16cid:durableId="488978739">
    <w:abstractNumId w:val="64"/>
  </w:num>
  <w:num w:numId="82" w16cid:durableId="634604704">
    <w:abstractNumId w:val="121"/>
  </w:num>
  <w:num w:numId="83" w16cid:durableId="2014721146">
    <w:abstractNumId w:val="113"/>
  </w:num>
  <w:num w:numId="84" w16cid:durableId="1980182240">
    <w:abstractNumId w:val="65"/>
  </w:num>
  <w:num w:numId="85" w16cid:durableId="231817895">
    <w:abstractNumId w:val="118"/>
  </w:num>
  <w:num w:numId="86" w16cid:durableId="1000156893">
    <w:abstractNumId w:val="96"/>
  </w:num>
  <w:num w:numId="87" w16cid:durableId="29458107">
    <w:abstractNumId w:val="72"/>
  </w:num>
  <w:num w:numId="88" w16cid:durableId="1090660478">
    <w:abstractNumId w:val="105"/>
  </w:num>
  <w:num w:numId="89" w16cid:durableId="903612276">
    <w:abstractNumId w:val="73"/>
  </w:num>
  <w:num w:numId="90" w16cid:durableId="598878568">
    <w:abstractNumId w:val="119"/>
  </w:num>
  <w:num w:numId="91" w16cid:durableId="1899395066">
    <w:abstractNumId w:val="78"/>
  </w:num>
  <w:num w:numId="92" w16cid:durableId="240875883">
    <w:abstractNumId w:val="106"/>
  </w:num>
  <w:num w:numId="93" w16cid:durableId="1312174597">
    <w:abstractNumId w:val="80"/>
  </w:num>
  <w:num w:numId="94" w16cid:durableId="671181199">
    <w:abstractNumId w:val="115"/>
  </w:num>
  <w:num w:numId="95" w16cid:durableId="532111132">
    <w:abstractNumId w:val="76"/>
  </w:num>
  <w:num w:numId="96" w16cid:durableId="747656155">
    <w:abstractNumId w:val="103"/>
  </w:num>
  <w:num w:numId="97" w16cid:durableId="847983802">
    <w:abstractNumId w:val="84"/>
  </w:num>
  <w:num w:numId="98" w16cid:durableId="31655630">
    <w:abstractNumId w:val="97"/>
  </w:num>
  <w:num w:numId="99" w16cid:durableId="12341410">
    <w:abstractNumId w:val="83"/>
  </w:num>
  <w:num w:numId="100" w16cid:durableId="1590116279">
    <w:abstractNumId w:val="120"/>
  </w:num>
  <w:num w:numId="101" w16cid:durableId="177817201">
    <w:abstractNumId w:val="89"/>
  </w:num>
  <w:num w:numId="102" w16cid:durableId="1457867180">
    <w:abstractNumId w:val="92"/>
  </w:num>
  <w:num w:numId="103" w16cid:durableId="220167875">
    <w:abstractNumId w:val="98"/>
  </w:num>
  <w:num w:numId="104" w16cid:durableId="411241604">
    <w:abstractNumId w:val="62"/>
  </w:num>
  <w:num w:numId="105" w16cid:durableId="830481948">
    <w:abstractNumId w:val="67"/>
  </w:num>
  <w:num w:numId="106" w16cid:durableId="1149054544">
    <w:abstractNumId w:val="85"/>
  </w:num>
  <w:num w:numId="107" w16cid:durableId="586765685">
    <w:abstractNumId w:val="82"/>
  </w:num>
  <w:num w:numId="108" w16cid:durableId="1613392688">
    <w:abstractNumId w:val="99"/>
  </w:num>
  <w:num w:numId="109" w16cid:durableId="871381952">
    <w:abstractNumId w:val="108"/>
  </w:num>
  <w:num w:numId="110" w16cid:durableId="153179767">
    <w:abstractNumId w:val="6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18D"/>
    <w:rsid w:val="00002A23"/>
    <w:rsid w:val="000032C7"/>
    <w:rsid w:val="00004C04"/>
    <w:rsid w:val="0000547F"/>
    <w:rsid w:val="000122CD"/>
    <w:rsid w:val="00013CBD"/>
    <w:rsid w:val="00013CE3"/>
    <w:rsid w:val="00013FE0"/>
    <w:rsid w:val="0001592B"/>
    <w:rsid w:val="00027904"/>
    <w:rsid w:val="00030C52"/>
    <w:rsid w:val="0003503A"/>
    <w:rsid w:val="00040F47"/>
    <w:rsid w:val="0004108F"/>
    <w:rsid w:val="0004180E"/>
    <w:rsid w:val="00041A53"/>
    <w:rsid w:val="00044DD9"/>
    <w:rsid w:val="00047E69"/>
    <w:rsid w:val="000507C5"/>
    <w:rsid w:val="0005177F"/>
    <w:rsid w:val="00054F90"/>
    <w:rsid w:val="00055058"/>
    <w:rsid w:val="00060BEF"/>
    <w:rsid w:val="000622DA"/>
    <w:rsid w:val="00062DF7"/>
    <w:rsid w:val="000635CB"/>
    <w:rsid w:val="000651B6"/>
    <w:rsid w:val="000651F3"/>
    <w:rsid w:val="00065253"/>
    <w:rsid w:val="00070F1B"/>
    <w:rsid w:val="00071C95"/>
    <w:rsid w:val="000720D2"/>
    <w:rsid w:val="000736C2"/>
    <w:rsid w:val="00073725"/>
    <w:rsid w:val="00077E16"/>
    <w:rsid w:val="00080698"/>
    <w:rsid w:val="00081174"/>
    <w:rsid w:val="00082573"/>
    <w:rsid w:val="00083019"/>
    <w:rsid w:val="00090F53"/>
    <w:rsid w:val="000932F2"/>
    <w:rsid w:val="00093E7A"/>
    <w:rsid w:val="00094A67"/>
    <w:rsid w:val="00095305"/>
    <w:rsid w:val="00095315"/>
    <w:rsid w:val="0009717E"/>
    <w:rsid w:val="000A0CA6"/>
    <w:rsid w:val="000A5242"/>
    <w:rsid w:val="000A698C"/>
    <w:rsid w:val="000A6B84"/>
    <w:rsid w:val="000B113F"/>
    <w:rsid w:val="000B170E"/>
    <w:rsid w:val="000B1897"/>
    <w:rsid w:val="000B3665"/>
    <w:rsid w:val="000B41BB"/>
    <w:rsid w:val="000B5486"/>
    <w:rsid w:val="000B55F3"/>
    <w:rsid w:val="000B7D35"/>
    <w:rsid w:val="000C0C93"/>
    <w:rsid w:val="000C2BB9"/>
    <w:rsid w:val="000C4A66"/>
    <w:rsid w:val="000C7B9E"/>
    <w:rsid w:val="000D0A4C"/>
    <w:rsid w:val="000D4072"/>
    <w:rsid w:val="000D6733"/>
    <w:rsid w:val="000E3114"/>
    <w:rsid w:val="000E35F4"/>
    <w:rsid w:val="000E41A4"/>
    <w:rsid w:val="000E60EC"/>
    <w:rsid w:val="000E60F2"/>
    <w:rsid w:val="000F1175"/>
    <w:rsid w:val="000F2C79"/>
    <w:rsid w:val="000F352F"/>
    <w:rsid w:val="000F5EC4"/>
    <w:rsid w:val="001000BA"/>
    <w:rsid w:val="00101544"/>
    <w:rsid w:val="001034F6"/>
    <w:rsid w:val="001035B2"/>
    <w:rsid w:val="001042C9"/>
    <w:rsid w:val="00105285"/>
    <w:rsid w:val="001054A2"/>
    <w:rsid w:val="00106787"/>
    <w:rsid w:val="001103AF"/>
    <w:rsid w:val="00113588"/>
    <w:rsid w:val="0011700C"/>
    <w:rsid w:val="00117371"/>
    <w:rsid w:val="001202C6"/>
    <w:rsid w:val="00120FDD"/>
    <w:rsid w:val="00121870"/>
    <w:rsid w:val="00122A59"/>
    <w:rsid w:val="0013119A"/>
    <w:rsid w:val="0013125D"/>
    <w:rsid w:val="001324D2"/>
    <w:rsid w:val="00132AE1"/>
    <w:rsid w:val="00134412"/>
    <w:rsid w:val="001430ED"/>
    <w:rsid w:val="00145A74"/>
    <w:rsid w:val="00147EC9"/>
    <w:rsid w:val="001525D8"/>
    <w:rsid w:val="00152DBE"/>
    <w:rsid w:val="00153B9D"/>
    <w:rsid w:val="00157351"/>
    <w:rsid w:val="001608C9"/>
    <w:rsid w:val="00160C20"/>
    <w:rsid w:val="00164153"/>
    <w:rsid w:val="00164DA6"/>
    <w:rsid w:val="001712C2"/>
    <w:rsid w:val="00171AF3"/>
    <w:rsid w:val="00171FD0"/>
    <w:rsid w:val="00172357"/>
    <w:rsid w:val="001725D5"/>
    <w:rsid w:val="00172D98"/>
    <w:rsid w:val="00173F21"/>
    <w:rsid w:val="00176051"/>
    <w:rsid w:val="00176B60"/>
    <w:rsid w:val="00180920"/>
    <w:rsid w:val="00180921"/>
    <w:rsid w:val="00180DC7"/>
    <w:rsid w:val="001820F1"/>
    <w:rsid w:val="00182463"/>
    <w:rsid w:val="0018345A"/>
    <w:rsid w:val="00185056"/>
    <w:rsid w:val="001876CE"/>
    <w:rsid w:val="00187F45"/>
    <w:rsid w:val="00191501"/>
    <w:rsid w:val="00192C2A"/>
    <w:rsid w:val="00192DA0"/>
    <w:rsid w:val="001932B5"/>
    <w:rsid w:val="00194D91"/>
    <w:rsid w:val="0019742A"/>
    <w:rsid w:val="001A028A"/>
    <w:rsid w:val="001A06A8"/>
    <w:rsid w:val="001A0AED"/>
    <w:rsid w:val="001A1943"/>
    <w:rsid w:val="001B183C"/>
    <w:rsid w:val="001B1C33"/>
    <w:rsid w:val="001B43A0"/>
    <w:rsid w:val="001B542E"/>
    <w:rsid w:val="001B5962"/>
    <w:rsid w:val="001B6BA9"/>
    <w:rsid w:val="001B6F0F"/>
    <w:rsid w:val="001B7FC5"/>
    <w:rsid w:val="001C02F7"/>
    <w:rsid w:val="001C1007"/>
    <w:rsid w:val="001C133D"/>
    <w:rsid w:val="001C2894"/>
    <w:rsid w:val="001C5C5F"/>
    <w:rsid w:val="001C708F"/>
    <w:rsid w:val="001C7FD7"/>
    <w:rsid w:val="001D53D0"/>
    <w:rsid w:val="001E04DB"/>
    <w:rsid w:val="001E1BBA"/>
    <w:rsid w:val="001E39C8"/>
    <w:rsid w:val="001E4580"/>
    <w:rsid w:val="001F0D06"/>
    <w:rsid w:val="001F1CC3"/>
    <w:rsid w:val="001F2CF4"/>
    <w:rsid w:val="001F3422"/>
    <w:rsid w:val="001F45F7"/>
    <w:rsid w:val="001F494A"/>
    <w:rsid w:val="001F497B"/>
    <w:rsid w:val="001F4AC5"/>
    <w:rsid w:val="001F52EE"/>
    <w:rsid w:val="0020163B"/>
    <w:rsid w:val="00201BBC"/>
    <w:rsid w:val="002027AE"/>
    <w:rsid w:val="002100A9"/>
    <w:rsid w:val="00210CD5"/>
    <w:rsid w:val="00211470"/>
    <w:rsid w:val="002143DF"/>
    <w:rsid w:val="002151B0"/>
    <w:rsid w:val="002169A2"/>
    <w:rsid w:val="00216E73"/>
    <w:rsid w:val="00217584"/>
    <w:rsid w:val="002202A0"/>
    <w:rsid w:val="00221F75"/>
    <w:rsid w:val="00227978"/>
    <w:rsid w:val="00233903"/>
    <w:rsid w:val="00234BD6"/>
    <w:rsid w:val="00240512"/>
    <w:rsid w:val="00240837"/>
    <w:rsid w:val="00240FF9"/>
    <w:rsid w:val="002441E1"/>
    <w:rsid w:val="00245383"/>
    <w:rsid w:val="002454F8"/>
    <w:rsid w:val="00247315"/>
    <w:rsid w:val="00247857"/>
    <w:rsid w:val="00251B26"/>
    <w:rsid w:val="00252366"/>
    <w:rsid w:val="0025303F"/>
    <w:rsid w:val="00253426"/>
    <w:rsid w:val="002535CA"/>
    <w:rsid w:val="00255997"/>
    <w:rsid w:val="0025667F"/>
    <w:rsid w:val="0025760C"/>
    <w:rsid w:val="00257973"/>
    <w:rsid w:val="00260FC3"/>
    <w:rsid w:val="00261CC5"/>
    <w:rsid w:val="00265202"/>
    <w:rsid w:val="002655D6"/>
    <w:rsid w:val="00265D82"/>
    <w:rsid w:val="002661D6"/>
    <w:rsid w:val="0027231B"/>
    <w:rsid w:val="00273816"/>
    <w:rsid w:val="0028006A"/>
    <w:rsid w:val="00283321"/>
    <w:rsid w:val="00283338"/>
    <w:rsid w:val="00285683"/>
    <w:rsid w:val="00285976"/>
    <w:rsid w:val="00286406"/>
    <w:rsid w:val="00286DE4"/>
    <w:rsid w:val="002875AE"/>
    <w:rsid w:val="002876B0"/>
    <w:rsid w:val="00287DA1"/>
    <w:rsid w:val="00290131"/>
    <w:rsid w:val="00292C87"/>
    <w:rsid w:val="002934D7"/>
    <w:rsid w:val="00297023"/>
    <w:rsid w:val="002A19AD"/>
    <w:rsid w:val="002A2357"/>
    <w:rsid w:val="002A3203"/>
    <w:rsid w:val="002A4F08"/>
    <w:rsid w:val="002A6D3F"/>
    <w:rsid w:val="002A7500"/>
    <w:rsid w:val="002B4321"/>
    <w:rsid w:val="002B4E4B"/>
    <w:rsid w:val="002B6DC1"/>
    <w:rsid w:val="002B72BC"/>
    <w:rsid w:val="002B7A51"/>
    <w:rsid w:val="002C13E7"/>
    <w:rsid w:val="002C1505"/>
    <w:rsid w:val="002C2381"/>
    <w:rsid w:val="002C3091"/>
    <w:rsid w:val="002C3B2D"/>
    <w:rsid w:val="002C40C1"/>
    <w:rsid w:val="002C5E17"/>
    <w:rsid w:val="002C70A2"/>
    <w:rsid w:val="002C732E"/>
    <w:rsid w:val="002D09EB"/>
    <w:rsid w:val="002D0E41"/>
    <w:rsid w:val="002D0EA6"/>
    <w:rsid w:val="002D197F"/>
    <w:rsid w:val="002D1B58"/>
    <w:rsid w:val="002D68E5"/>
    <w:rsid w:val="002E14CF"/>
    <w:rsid w:val="002E5F61"/>
    <w:rsid w:val="002E6342"/>
    <w:rsid w:val="002E7060"/>
    <w:rsid w:val="002E71D7"/>
    <w:rsid w:val="002E7D7B"/>
    <w:rsid w:val="002F03B7"/>
    <w:rsid w:val="002F1E59"/>
    <w:rsid w:val="002F3168"/>
    <w:rsid w:val="002F5BF9"/>
    <w:rsid w:val="002F61C1"/>
    <w:rsid w:val="00301F3F"/>
    <w:rsid w:val="00302974"/>
    <w:rsid w:val="003072E8"/>
    <w:rsid w:val="00307E32"/>
    <w:rsid w:val="0031057E"/>
    <w:rsid w:val="0031176F"/>
    <w:rsid w:val="00312B00"/>
    <w:rsid w:val="00313F17"/>
    <w:rsid w:val="00327B36"/>
    <w:rsid w:val="00333F5C"/>
    <w:rsid w:val="00336B4F"/>
    <w:rsid w:val="00340A86"/>
    <w:rsid w:val="00341922"/>
    <w:rsid w:val="0034309B"/>
    <w:rsid w:val="003438EA"/>
    <w:rsid w:val="00343D06"/>
    <w:rsid w:val="003442AF"/>
    <w:rsid w:val="00347BAA"/>
    <w:rsid w:val="00353AB9"/>
    <w:rsid w:val="003551E9"/>
    <w:rsid w:val="00356CE8"/>
    <w:rsid w:val="00357F2D"/>
    <w:rsid w:val="0036408C"/>
    <w:rsid w:val="0036419F"/>
    <w:rsid w:val="003658DC"/>
    <w:rsid w:val="00366384"/>
    <w:rsid w:val="0036733B"/>
    <w:rsid w:val="003731FB"/>
    <w:rsid w:val="003766A1"/>
    <w:rsid w:val="003806F0"/>
    <w:rsid w:val="00384222"/>
    <w:rsid w:val="00384584"/>
    <w:rsid w:val="00384932"/>
    <w:rsid w:val="0038531B"/>
    <w:rsid w:val="003860FA"/>
    <w:rsid w:val="0038740E"/>
    <w:rsid w:val="003907B2"/>
    <w:rsid w:val="0039094A"/>
    <w:rsid w:val="003913E6"/>
    <w:rsid w:val="00391AD4"/>
    <w:rsid w:val="003A0ECF"/>
    <w:rsid w:val="003A4929"/>
    <w:rsid w:val="003A6167"/>
    <w:rsid w:val="003A68DE"/>
    <w:rsid w:val="003A766D"/>
    <w:rsid w:val="003B05E7"/>
    <w:rsid w:val="003B1E91"/>
    <w:rsid w:val="003B6514"/>
    <w:rsid w:val="003B6C0C"/>
    <w:rsid w:val="003B76F0"/>
    <w:rsid w:val="003C0732"/>
    <w:rsid w:val="003C27C9"/>
    <w:rsid w:val="003C28A2"/>
    <w:rsid w:val="003C3E5F"/>
    <w:rsid w:val="003D0928"/>
    <w:rsid w:val="003D1263"/>
    <w:rsid w:val="003D55E1"/>
    <w:rsid w:val="003E1016"/>
    <w:rsid w:val="003E1689"/>
    <w:rsid w:val="003E1CD3"/>
    <w:rsid w:val="003E1F12"/>
    <w:rsid w:val="003E20B3"/>
    <w:rsid w:val="003E23F4"/>
    <w:rsid w:val="003E2BCD"/>
    <w:rsid w:val="003E3217"/>
    <w:rsid w:val="003E4FCF"/>
    <w:rsid w:val="003E5EFB"/>
    <w:rsid w:val="003E632C"/>
    <w:rsid w:val="003F0504"/>
    <w:rsid w:val="003F07E0"/>
    <w:rsid w:val="003F2FA5"/>
    <w:rsid w:val="003F36A7"/>
    <w:rsid w:val="003F3BDB"/>
    <w:rsid w:val="003F46E0"/>
    <w:rsid w:val="003F59F7"/>
    <w:rsid w:val="00402072"/>
    <w:rsid w:val="0040271F"/>
    <w:rsid w:val="00402AD6"/>
    <w:rsid w:val="004038FE"/>
    <w:rsid w:val="00403D3F"/>
    <w:rsid w:val="00404F82"/>
    <w:rsid w:val="004079D6"/>
    <w:rsid w:val="004119A3"/>
    <w:rsid w:val="00414776"/>
    <w:rsid w:val="0041584A"/>
    <w:rsid w:val="00420580"/>
    <w:rsid w:val="0042059B"/>
    <w:rsid w:val="0042257C"/>
    <w:rsid w:val="004238A0"/>
    <w:rsid w:val="00425A6D"/>
    <w:rsid w:val="00425CD4"/>
    <w:rsid w:val="00427C54"/>
    <w:rsid w:val="00434DAD"/>
    <w:rsid w:val="004365DA"/>
    <w:rsid w:val="00436D04"/>
    <w:rsid w:val="00437C62"/>
    <w:rsid w:val="0044292D"/>
    <w:rsid w:val="00444D5D"/>
    <w:rsid w:val="00444ED8"/>
    <w:rsid w:val="0045000D"/>
    <w:rsid w:val="00454F22"/>
    <w:rsid w:val="00460472"/>
    <w:rsid w:val="00460EE7"/>
    <w:rsid w:val="00461001"/>
    <w:rsid w:val="0046258F"/>
    <w:rsid w:val="00463DF8"/>
    <w:rsid w:val="004648B0"/>
    <w:rsid w:val="00464E5C"/>
    <w:rsid w:val="004652E2"/>
    <w:rsid w:val="00477460"/>
    <w:rsid w:val="0047783D"/>
    <w:rsid w:val="00480B1E"/>
    <w:rsid w:val="00482E2C"/>
    <w:rsid w:val="00483F00"/>
    <w:rsid w:val="004856F2"/>
    <w:rsid w:val="00486FC8"/>
    <w:rsid w:val="00491DC7"/>
    <w:rsid w:val="00491F65"/>
    <w:rsid w:val="00494753"/>
    <w:rsid w:val="00495C63"/>
    <w:rsid w:val="00495DD0"/>
    <w:rsid w:val="004963A1"/>
    <w:rsid w:val="004A4D6D"/>
    <w:rsid w:val="004A588C"/>
    <w:rsid w:val="004A61CC"/>
    <w:rsid w:val="004A62D0"/>
    <w:rsid w:val="004A63F3"/>
    <w:rsid w:val="004B069A"/>
    <w:rsid w:val="004B20C7"/>
    <w:rsid w:val="004B3762"/>
    <w:rsid w:val="004B3AEF"/>
    <w:rsid w:val="004B420B"/>
    <w:rsid w:val="004B6D20"/>
    <w:rsid w:val="004B7519"/>
    <w:rsid w:val="004C5818"/>
    <w:rsid w:val="004C6143"/>
    <w:rsid w:val="004C6F6E"/>
    <w:rsid w:val="004D01E7"/>
    <w:rsid w:val="004D2F33"/>
    <w:rsid w:val="004D3041"/>
    <w:rsid w:val="004D4F3D"/>
    <w:rsid w:val="004E16FF"/>
    <w:rsid w:val="004E2BE8"/>
    <w:rsid w:val="004F1949"/>
    <w:rsid w:val="004F4C7A"/>
    <w:rsid w:val="0050668F"/>
    <w:rsid w:val="00507964"/>
    <w:rsid w:val="0051037A"/>
    <w:rsid w:val="00511CDA"/>
    <w:rsid w:val="005122F3"/>
    <w:rsid w:val="00512F86"/>
    <w:rsid w:val="00513BC8"/>
    <w:rsid w:val="00515DC3"/>
    <w:rsid w:val="00515E32"/>
    <w:rsid w:val="00516CFF"/>
    <w:rsid w:val="00517A5A"/>
    <w:rsid w:val="00520CC3"/>
    <w:rsid w:val="00520DAD"/>
    <w:rsid w:val="00522C15"/>
    <w:rsid w:val="00526581"/>
    <w:rsid w:val="00526EE1"/>
    <w:rsid w:val="00530BF1"/>
    <w:rsid w:val="005367AD"/>
    <w:rsid w:val="00536A11"/>
    <w:rsid w:val="00537521"/>
    <w:rsid w:val="00537967"/>
    <w:rsid w:val="00540BFC"/>
    <w:rsid w:val="00541634"/>
    <w:rsid w:val="0054238C"/>
    <w:rsid w:val="00546574"/>
    <w:rsid w:val="00551785"/>
    <w:rsid w:val="00552FFB"/>
    <w:rsid w:val="00554C78"/>
    <w:rsid w:val="00557321"/>
    <w:rsid w:val="00560439"/>
    <w:rsid w:val="00560FCA"/>
    <w:rsid w:val="00563284"/>
    <w:rsid w:val="005673D7"/>
    <w:rsid w:val="00570B31"/>
    <w:rsid w:val="00571823"/>
    <w:rsid w:val="0057337E"/>
    <w:rsid w:val="00581071"/>
    <w:rsid w:val="00581690"/>
    <w:rsid w:val="00581734"/>
    <w:rsid w:val="00582878"/>
    <w:rsid w:val="005834F1"/>
    <w:rsid w:val="00585A16"/>
    <w:rsid w:val="00587A8C"/>
    <w:rsid w:val="005914A6"/>
    <w:rsid w:val="005916A7"/>
    <w:rsid w:val="00592B46"/>
    <w:rsid w:val="00593AC1"/>
    <w:rsid w:val="00594C60"/>
    <w:rsid w:val="005A1DC2"/>
    <w:rsid w:val="005A1DD0"/>
    <w:rsid w:val="005A23F8"/>
    <w:rsid w:val="005A2CEC"/>
    <w:rsid w:val="005A7195"/>
    <w:rsid w:val="005B1609"/>
    <w:rsid w:val="005B257F"/>
    <w:rsid w:val="005B29F3"/>
    <w:rsid w:val="005B3867"/>
    <w:rsid w:val="005B42F8"/>
    <w:rsid w:val="005B4704"/>
    <w:rsid w:val="005B4CAF"/>
    <w:rsid w:val="005C16A2"/>
    <w:rsid w:val="005C2EC7"/>
    <w:rsid w:val="005C3A03"/>
    <w:rsid w:val="005C45F6"/>
    <w:rsid w:val="005C47FA"/>
    <w:rsid w:val="005C56D9"/>
    <w:rsid w:val="005C5A03"/>
    <w:rsid w:val="005D02B4"/>
    <w:rsid w:val="005D0976"/>
    <w:rsid w:val="005D2D64"/>
    <w:rsid w:val="005D2EB3"/>
    <w:rsid w:val="005D3440"/>
    <w:rsid w:val="005D415A"/>
    <w:rsid w:val="005D4916"/>
    <w:rsid w:val="005D5F91"/>
    <w:rsid w:val="005D61CE"/>
    <w:rsid w:val="005E363C"/>
    <w:rsid w:val="005F07B8"/>
    <w:rsid w:val="005F2A0D"/>
    <w:rsid w:val="005F40AA"/>
    <w:rsid w:val="006000C0"/>
    <w:rsid w:val="00601376"/>
    <w:rsid w:val="006016D3"/>
    <w:rsid w:val="00602DAE"/>
    <w:rsid w:val="00604739"/>
    <w:rsid w:val="0060710B"/>
    <w:rsid w:val="00610649"/>
    <w:rsid w:val="00610ECB"/>
    <w:rsid w:val="00613B86"/>
    <w:rsid w:val="0061453E"/>
    <w:rsid w:val="00615CC1"/>
    <w:rsid w:val="00621A36"/>
    <w:rsid w:val="00621F00"/>
    <w:rsid w:val="00624F7D"/>
    <w:rsid w:val="0062558D"/>
    <w:rsid w:val="00625C46"/>
    <w:rsid w:val="006300BD"/>
    <w:rsid w:val="006305AE"/>
    <w:rsid w:val="00631174"/>
    <w:rsid w:val="00631A9C"/>
    <w:rsid w:val="00632A65"/>
    <w:rsid w:val="00640DC2"/>
    <w:rsid w:val="00644FE1"/>
    <w:rsid w:val="006456E8"/>
    <w:rsid w:val="00645810"/>
    <w:rsid w:val="00646BEA"/>
    <w:rsid w:val="0064740E"/>
    <w:rsid w:val="0065141A"/>
    <w:rsid w:val="00651547"/>
    <w:rsid w:val="00653E07"/>
    <w:rsid w:val="00655321"/>
    <w:rsid w:val="00656156"/>
    <w:rsid w:val="00656238"/>
    <w:rsid w:val="006562DE"/>
    <w:rsid w:val="00657CA2"/>
    <w:rsid w:val="00662CA1"/>
    <w:rsid w:val="00663358"/>
    <w:rsid w:val="00664CD5"/>
    <w:rsid w:val="00665694"/>
    <w:rsid w:val="006662BA"/>
    <w:rsid w:val="0066721B"/>
    <w:rsid w:val="00670502"/>
    <w:rsid w:val="006706C3"/>
    <w:rsid w:val="00670A6F"/>
    <w:rsid w:val="00671625"/>
    <w:rsid w:val="006719A3"/>
    <w:rsid w:val="00673004"/>
    <w:rsid w:val="0067732A"/>
    <w:rsid w:val="00677972"/>
    <w:rsid w:val="006810E2"/>
    <w:rsid w:val="0068349E"/>
    <w:rsid w:val="00686FF3"/>
    <w:rsid w:val="006909E1"/>
    <w:rsid w:val="00690DD0"/>
    <w:rsid w:val="00694773"/>
    <w:rsid w:val="006948B2"/>
    <w:rsid w:val="00694E85"/>
    <w:rsid w:val="00695E0E"/>
    <w:rsid w:val="00696B13"/>
    <w:rsid w:val="006A0200"/>
    <w:rsid w:val="006A11DF"/>
    <w:rsid w:val="006A1B73"/>
    <w:rsid w:val="006A35BF"/>
    <w:rsid w:val="006A5104"/>
    <w:rsid w:val="006A7B65"/>
    <w:rsid w:val="006B0784"/>
    <w:rsid w:val="006B0FB9"/>
    <w:rsid w:val="006B1BC0"/>
    <w:rsid w:val="006B464D"/>
    <w:rsid w:val="006B4EC1"/>
    <w:rsid w:val="006B7437"/>
    <w:rsid w:val="006C0C96"/>
    <w:rsid w:val="006C2ABE"/>
    <w:rsid w:val="006C4651"/>
    <w:rsid w:val="006C4A43"/>
    <w:rsid w:val="006C4F0D"/>
    <w:rsid w:val="006C5064"/>
    <w:rsid w:val="006C5FAA"/>
    <w:rsid w:val="006C62C9"/>
    <w:rsid w:val="006D1751"/>
    <w:rsid w:val="006D2755"/>
    <w:rsid w:val="006D5217"/>
    <w:rsid w:val="006D7A8C"/>
    <w:rsid w:val="006E5F34"/>
    <w:rsid w:val="006E6FA9"/>
    <w:rsid w:val="006E7228"/>
    <w:rsid w:val="006F16AA"/>
    <w:rsid w:val="006F1E16"/>
    <w:rsid w:val="006F2D33"/>
    <w:rsid w:val="006F7C17"/>
    <w:rsid w:val="0070019C"/>
    <w:rsid w:val="007028B6"/>
    <w:rsid w:val="00705018"/>
    <w:rsid w:val="00705825"/>
    <w:rsid w:val="00712049"/>
    <w:rsid w:val="00712D41"/>
    <w:rsid w:val="00714373"/>
    <w:rsid w:val="00714E72"/>
    <w:rsid w:val="00715900"/>
    <w:rsid w:val="00722EFE"/>
    <w:rsid w:val="00723B7A"/>
    <w:rsid w:val="007318FE"/>
    <w:rsid w:val="00731D6B"/>
    <w:rsid w:val="007350EA"/>
    <w:rsid w:val="007412DC"/>
    <w:rsid w:val="0074184D"/>
    <w:rsid w:val="00742A0B"/>
    <w:rsid w:val="00742A66"/>
    <w:rsid w:val="007454BF"/>
    <w:rsid w:val="007463B5"/>
    <w:rsid w:val="00747802"/>
    <w:rsid w:val="00751395"/>
    <w:rsid w:val="00751D2E"/>
    <w:rsid w:val="0075314E"/>
    <w:rsid w:val="0075457B"/>
    <w:rsid w:val="00755C0D"/>
    <w:rsid w:val="00756CB1"/>
    <w:rsid w:val="00756FFA"/>
    <w:rsid w:val="007606A5"/>
    <w:rsid w:val="0076270A"/>
    <w:rsid w:val="007642B3"/>
    <w:rsid w:val="007651F7"/>
    <w:rsid w:val="0076609B"/>
    <w:rsid w:val="00766324"/>
    <w:rsid w:val="007663BE"/>
    <w:rsid w:val="00770980"/>
    <w:rsid w:val="007712F2"/>
    <w:rsid w:val="0077164C"/>
    <w:rsid w:val="00771AAC"/>
    <w:rsid w:val="007744B6"/>
    <w:rsid w:val="00776800"/>
    <w:rsid w:val="0078105E"/>
    <w:rsid w:val="00781A67"/>
    <w:rsid w:val="00782A07"/>
    <w:rsid w:val="007845E4"/>
    <w:rsid w:val="00784D53"/>
    <w:rsid w:val="00786419"/>
    <w:rsid w:val="0079402D"/>
    <w:rsid w:val="007A34C9"/>
    <w:rsid w:val="007A5258"/>
    <w:rsid w:val="007A6604"/>
    <w:rsid w:val="007B1A31"/>
    <w:rsid w:val="007B21CC"/>
    <w:rsid w:val="007B6F05"/>
    <w:rsid w:val="007B6FFA"/>
    <w:rsid w:val="007B71A1"/>
    <w:rsid w:val="007C2BC8"/>
    <w:rsid w:val="007C4528"/>
    <w:rsid w:val="007C48CF"/>
    <w:rsid w:val="007C6BF8"/>
    <w:rsid w:val="007C6D8D"/>
    <w:rsid w:val="007D12FB"/>
    <w:rsid w:val="007D4564"/>
    <w:rsid w:val="007D573E"/>
    <w:rsid w:val="007D6421"/>
    <w:rsid w:val="007E15C5"/>
    <w:rsid w:val="007E1C7A"/>
    <w:rsid w:val="007E3762"/>
    <w:rsid w:val="007E5DE5"/>
    <w:rsid w:val="007E6AD9"/>
    <w:rsid w:val="007F025A"/>
    <w:rsid w:val="007F2D37"/>
    <w:rsid w:val="007F2F6A"/>
    <w:rsid w:val="007F518C"/>
    <w:rsid w:val="007F5BEA"/>
    <w:rsid w:val="007F788E"/>
    <w:rsid w:val="007F7901"/>
    <w:rsid w:val="007F7CAC"/>
    <w:rsid w:val="0080007A"/>
    <w:rsid w:val="00803CB4"/>
    <w:rsid w:val="00805AB8"/>
    <w:rsid w:val="008118C4"/>
    <w:rsid w:val="008130C4"/>
    <w:rsid w:val="00816C77"/>
    <w:rsid w:val="00817640"/>
    <w:rsid w:val="00817EFF"/>
    <w:rsid w:val="00821146"/>
    <w:rsid w:val="00825BE6"/>
    <w:rsid w:val="00832417"/>
    <w:rsid w:val="008342D6"/>
    <w:rsid w:val="00834626"/>
    <w:rsid w:val="00840128"/>
    <w:rsid w:val="008441F5"/>
    <w:rsid w:val="008445F1"/>
    <w:rsid w:val="0084559A"/>
    <w:rsid w:val="00846352"/>
    <w:rsid w:val="00847848"/>
    <w:rsid w:val="00847CC3"/>
    <w:rsid w:val="00853797"/>
    <w:rsid w:val="008539E3"/>
    <w:rsid w:val="0085480A"/>
    <w:rsid w:val="00857E02"/>
    <w:rsid w:val="008618F6"/>
    <w:rsid w:val="00864791"/>
    <w:rsid w:val="00866BB1"/>
    <w:rsid w:val="008670F1"/>
    <w:rsid w:val="00874E8C"/>
    <w:rsid w:val="00875D1B"/>
    <w:rsid w:val="00876C16"/>
    <w:rsid w:val="008804E7"/>
    <w:rsid w:val="008809B1"/>
    <w:rsid w:val="00881273"/>
    <w:rsid w:val="00881FB0"/>
    <w:rsid w:val="00883379"/>
    <w:rsid w:val="0088500C"/>
    <w:rsid w:val="0088644F"/>
    <w:rsid w:val="008907A1"/>
    <w:rsid w:val="00894A74"/>
    <w:rsid w:val="00895BB9"/>
    <w:rsid w:val="008A2AE9"/>
    <w:rsid w:val="008A3C13"/>
    <w:rsid w:val="008A559F"/>
    <w:rsid w:val="008B0095"/>
    <w:rsid w:val="008B0329"/>
    <w:rsid w:val="008B0DE9"/>
    <w:rsid w:val="008B20A9"/>
    <w:rsid w:val="008B3312"/>
    <w:rsid w:val="008B61FA"/>
    <w:rsid w:val="008B75BF"/>
    <w:rsid w:val="008C014B"/>
    <w:rsid w:val="008C5165"/>
    <w:rsid w:val="008C5F42"/>
    <w:rsid w:val="008C7D5E"/>
    <w:rsid w:val="008C7E5C"/>
    <w:rsid w:val="008D1274"/>
    <w:rsid w:val="008D2588"/>
    <w:rsid w:val="008D2B42"/>
    <w:rsid w:val="008D549A"/>
    <w:rsid w:val="008D5903"/>
    <w:rsid w:val="008D5A8C"/>
    <w:rsid w:val="008D6363"/>
    <w:rsid w:val="008E1E7B"/>
    <w:rsid w:val="008E300A"/>
    <w:rsid w:val="008E63DF"/>
    <w:rsid w:val="008E6504"/>
    <w:rsid w:val="008F10A7"/>
    <w:rsid w:val="008F1F9A"/>
    <w:rsid w:val="00905357"/>
    <w:rsid w:val="0090702F"/>
    <w:rsid w:val="00910ED9"/>
    <w:rsid w:val="00916588"/>
    <w:rsid w:val="00916A28"/>
    <w:rsid w:val="00920869"/>
    <w:rsid w:val="00922345"/>
    <w:rsid w:val="009231BA"/>
    <w:rsid w:val="009234BD"/>
    <w:rsid w:val="0092448A"/>
    <w:rsid w:val="00925E93"/>
    <w:rsid w:val="00926FCF"/>
    <w:rsid w:val="0093002A"/>
    <w:rsid w:val="00932865"/>
    <w:rsid w:val="00934819"/>
    <w:rsid w:val="00936F85"/>
    <w:rsid w:val="0093738A"/>
    <w:rsid w:val="009427EB"/>
    <w:rsid w:val="00942C2B"/>
    <w:rsid w:val="009432C6"/>
    <w:rsid w:val="00944EDC"/>
    <w:rsid w:val="00945EA5"/>
    <w:rsid w:val="00946892"/>
    <w:rsid w:val="00950521"/>
    <w:rsid w:val="00950654"/>
    <w:rsid w:val="00950F31"/>
    <w:rsid w:val="0095252B"/>
    <w:rsid w:val="00953F09"/>
    <w:rsid w:val="00956940"/>
    <w:rsid w:val="00960380"/>
    <w:rsid w:val="00960E96"/>
    <w:rsid w:val="00961DFC"/>
    <w:rsid w:val="00962E43"/>
    <w:rsid w:val="00966B28"/>
    <w:rsid w:val="00966B8F"/>
    <w:rsid w:val="00967E9C"/>
    <w:rsid w:val="00974939"/>
    <w:rsid w:val="00975188"/>
    <w:rsid w:val="00975A06"/>
    <w:rsid w:val="00981D55"/>
    <w:rsid w:val="00983F20"/>
    <w:rsid w:val="0098494E"/>
    <w:rsid w:val="0099171C"/>
    <w:rsid w:val="0099270D"/>
    <w:rsid w:val="00994BBC"/>
    <w:rsid w:val="00996768"/>
    <w:rsid w:val="009B033E"/>
    <w:rsid w:val="009B0516"/>
    <w:rsid w:val="009B09EC"/>
    <w:rsid w:val="009B3448"/>
    <w:rsid w:val="009B3DA6"/>
    <w:rsid w:val="009B4043"/>
    <w:rsid w:val="009B5511"/>
    <w:rsid w:val="009B6508"/>
    <w:rsid w:val="009B691A"/>
    <w:rsid w:val="009B7706"/>
    <w:rsid w:val="009B7880"/>
    <w:rsid w:val="009C303C"/>
    <w:rsid w:val="009C37F5"/>
    <w:rsid w:val="009C4B3A"/>
    <w:rsid w:val="009C55F8"/>
    <w:rsid w:val="009D0C9D"/>
    <w:rsid w:val="009D1A10"/>
    <w:rsid w:val="009D480A"/>
    <w:rsid w:val="009D7FA7"/>
    <w:rsid w:val="009E00AE"/>
    <w:rsid w:val="009E142E"/>
    <w:rsid w:val="009E580C"/>
    <w:rsid w:val="009F200F"/>
    <w:rsid w:val="009F42DD"/>
    <w:rsid w:val="009F4B04"/>
    <w:rsid w:val="009F5169"/>
    <w:rsid w:val="009F7817"/>
    <w:rsid w:val="009F7823"/>
    <w:rsid w:val="009F7DE8"/>
    <w:rsid w:val="00A0080C"/>
    <w:rsid w:val="00A01A0E"/>
    <w:rsid w:val="00A01BC7"/>
    <w:rsid w:val="00A026E2"/>
    <w:rsid w:val="00A0355B"/>
    <w:rsid w:val="00A03653"/>
    <w:rsid w:val="00A04FD0"/>
    <w:rsid w:val="00A15FA5"/>
    <w:rsid w:val="00A161E2"/>
    <w:rsid w:val="00A165F8"/>
    <w:rsid w:val="00A17A6E"/>
    <w:rsid w:val="00A24000"/>
    <w:rsid w:val="00A243E9"/>
    <w:rsid w:val="00A247EC"/>
    <w:rsid w:val="00A25A6D"/>
    <w:rsid w:val="00A3059D"/>
    <w:rsid w:val="00A312C4"/>
    <w:rsid w:val="00A332C6"/>
    <w:rsid w:val="00A41A4F"/>
    <w:rsid w:val="00A41B18"/>
    <w:rsid w:val="00A41F17"/>
    <w:rsid w:val="00A42666"/>
    <w:rsid w:val="00A50702"/>
    <w:rsid w:val="00A522AA"/>
    <w:rsid w:val="00A54430"/>
    <w:rsid w:val="00A561FF"/>
    <w:rsid w:val="00A570CC"/>
    <w:rsid w:val="00A64225"/>
    <w:rsid w:val="00A65013"/>
    <w:rsid w:val="00A652B3"/>
    <w:rsid w:val="00A662D7"/>
    <w:rsid w:val="00A67197"/>
    <w:rsid w:val="00A715AD"/>
    <w:rsid w:val="00A71BF7"/>
    <w:rsid w:val="00A729B3"/>
    <w:rsid w:val="00A74275"/>
    <w:rsid w:val="00A742E3"/>
    <w:rsid w:val="00A74755"/>
    <w:rsid w:val="00A7492C"/>
    <w:rsid w:val="00A804E5"/>
    <w:rsid w:val="00A813C1"/>
    <w:rsid w:val="00A87CF3"/>
    <w:rsid w:val="00A91F05"/>
    <w:rsid w:val="00A95085"/>
    <w:rsid w:val="00A96E98"/>
    <w:rsid w:val="00AB2CEC"/>
    <w:rsid w:val="00AB3DBF"/>
    <w:rsid w:val="00AB5EDF"/>
    <w:rsid w:val="00AB64B0"/>
    <w:rsid w:val="00AB772F"/>
    <w:rsid w:val="00AC1B1F"/>
    <w:rsid w:val="00AC2AF3"/>
    <w:rsid w:val="00AC5E91"/>
    <w:rsid w:val="00AD237C"/>
    <w:rsid w:val="00AD342D"/>
    <w:rsid w:val="00AD3D6D"/>
    <w:rsid w:val="00AD3F90"/>
    <w:rsid w:val="00AD46D9"/>
    <w:rsid w:val="00AD66A5"/>
    <w:rsid w:val="00AE27A6"/>
    <w:rsid w:val="00AE6398"/>
    <w:rsid w:val="00AE7E5A"/>
    <w:rsid w:val="00AF0703"/>
    <w:rsid w:val="00AF0DF4"/>
    <w:rsid w:val="00AF161E"/>
    <w:rsid w:val="00AF2D89"/>
    <w:rsid w:val="00AF43A8"/>
    <w:rsid w:val="00AF6F17"/>
    <w:rsid w:val="00B009C8"/>
    <w:rsid w:val="00B02041"/>
    <w:rsid w:val="00B02FF8"/>
    <w:rsid w:val="00B036A8"/>
    <w:rsid w:val="00B03840"/>
    <w:rsid w:val="00B040C7"/>
    <w:rsid w:val="00B10657"/>
    <w:rsid w:val="00B1069C"/>
    <w:rsid w:val="00B132C3"/>
    <w:rsid w:val="00B13F9A"/>
    <w:rsid w:val="00B20A15"/>
    <w:rsid w:val="00B25A8E"/>
    <w:rsid w:val="00B267A7"/>
    <w:rsid w:val="00B26B6D"/>
    <w:rsid w:val="00B3372E"/>
    <w:rsid w:val="00B344BE"/>
    <w:rsid w:val="00B34A5F"/>
    <w:rsid w:val="00B354DC"/>
    <w:rsid w:val="00B35AC5"/>
    <w:rsid w:val="00B4005C"/>
    <w:rsid w:val="00B4155F"/>
    <w:rsid w:val="00B41B94"/>
    <w:rsid w:val="00B42FED"/>
    <w:rsid w:val="00B44E24"/>
    <w:rsid w:val="00B46148"/>
    <w:rsid w:val="00B52827"/>
    <w:rsid w:val="00B535A0"/>
    <w:rsid w:val="00B53E62"/>
    <w:rsid w:val="00B55DF1"/>
    <w:rsid w:val="00B570D4"/>
    <w:rsid w:val="00B6135D"/>
    <w:rsid w:val="00B6369D"/>
    <w:rsid w:val="00B673ED"/>
    <w:rsid w:val="00B6776E"/>
    <w:rsid w:val="00B70124"/>
    <w:rsid w:val="00B72AA0"/>
    <w:rsid w:val="00B80279"/>
    <w:rsid w:val="00B80DD5"/>
    <w:rsid w:val="00B8125F"/>
    <w:rsid w:val="00B83C26"/>
    <w:rsid w:val="00B85EA5"/>
    <w:rsid w:val="00B915B1"/>
    <w:rsid w:val="00B91E0A"/>
    <w:rsid w:val="00B92615"/>
    <w:rsid w:val="00B936A0"/>
    <w:rsid w:val="00B93BFC"/>
    <w:rsid w:val="00B95DB6"/>
    <w:rsid w:val="00B97C6C"/>
    <w:rsid w:val="00BA027F"/>
    <w:rsid w:val="00BA3A01"/>
    <w:rsid w:val="00BA4652"/>
    <w:rsid w:val="00BB06C4"/>
    <w:rsid w:val="00BB0AEC"/>
    <w:rsid w:val="00BB270C"/>
    <w:rsid w:val="00BB2B45"/>
    <w:rsid w:val="00BB4C6B"/>
    <w:rsid w:val="00BB5EDC"/>
    <w:rsid w:val="00BC1201"/>
    <w:rsid w:val="00BC3BE1"/>
    <w:rsid w:val="00BC53E8"/>
    <w:rsid w:val="00BC66B2"/>
    <w:rsid w:val="00BC7083"/>
    <w:rsid w:val="00BC71A1"/>
    <w:rsid w:val="00BC7692"/>
    <w:rsid w:val="00BD3389"/>
    <w:rsid w:val="00BD386E"/>
    <w:rsid w:val="00BD7F00"/>
    <w:rsid w:val="00BE1F86"/>
    <w:rsid w:val="00BE4451"/>
    <w:rsid w:val="00BE470C"/>
    <w:rsid w:val="00BE565B"/>
    <w:rsid w:val="00BE7C00"/>
    <w:rsid w:val="00BF2D08"/>
    <w:rsid w:val="00BF3647"/>
    <w:rsid w:val="00BF6DD3"/>
    <w:rsid w:val="00C00098"/>
    <w:rsid w:val="00C0078C"/>
    <w:rsid w:val="00C00D0A"/>
    <w:rsid w:val="00C01D50"/>
    <w:rsid w:val="00C05D02"/>
    <w:rsid w:val="00C07F51"/>
    <w:rsid w:val="00C1164F"/>
    <w:rsid w:val="00C11B89"/>
    <w:rsid w:val="00C13C59"/>
    <w:rsid w:val="00C1443F"/>
    <w:rsid w:val="00C15B96"/>
    <w:rsid w:val="00C21A6C"/>
    <w:rsid w:val="00C25D28"/>
    <w:rsid w:val="00C277FD"/>
    <w:rsid w:val="00C337D0"/>
    <w:rsid w:val="00C350B9"/>
    <w:rsid w:val="00C40799"/>
    <w:rsid w:val="00C41915"/>
    <w:rsid w:val="00C41AEE"/>
    <w:rsid w:val="00C42783"/>
    <w:rsid w:val="00C42A2B"/>
    <w:rsid w:val="00C436B3"/>
    <w:rsid w:val="00C448C1"/>
    <w:rsid w:val="00C44D20"/>
    <w:rsid w:val="00C45683"/>
    <w:rsid w:val="00C45E0E"/>
    <w:rsid w:val="00C46458"/>
    <w:rsid w:val="00C50135"/>
    <w:rsid w:val="00C510CB"/>
    <w:rsid w:val="00C511C8"/>
    <w:rsid w:val="00C51275"/>
    <w:rsid w:val="00C523AE"/>
    <w:rsid w:val="00C53582"/>
    <w:rsid w:val="00C55890"/>
    <w:rsid w:val="00C600C5"/>
    <w:rsid w:val="00C62648"/>
    <w:rsid w:val="00C6311C"/>
    <w:rsid w:val="00C65F72"/>
    <w:rsid w:val="00C6693A"/>
    <w:rsid w:val="00C66ED7"/>
    <w:rsid w:val="00C71459"/>
    <w:rsid w:val="00C73243"/>
    <w:rsid w:val="00C75982"/>
    <w:rsid w:val="00C75D53"/>
    <w:rsid w:val="00C766BF"/>
    <w:rsid w:val="00C7692C"/>
    <w:rsid w:val="00C777BF"/>
    <w:rsid w:val="00C77977"/>
    <w:rsid w:val="00C800FC"/>
    <w:rsid w:val="00C81749"/>
    <w:rsid w:val="00C8219B"/>
    <w:rsid w:val="00C8395D"/>
    <w:rsid w:val="00C84D84"/>
    <w:rsid w:val="00C87AD9"/>
    <w:rsid w:val="00C87F69"/>
    <w:rsid w:val="00C90F1F"/>
    <w:rsid w:val="00C94AD7"/>
    <w:rsid w:val="00C952BE"/>
    <w:rsid w:val="00C97AA5"/>
    <w:rsid w:val="00C97E5A"/>
    <w:rsid w:val="00CA272E"/>
    <w:rsid w:val="00CA43B0"/>
    <w:rsid w:val="00CA5D34"/>
    <w:rsid w:val="00CB164C"/>
    <w:rsid w:val="00CB21AB"/>
    <w:rsid w:val="00CB3BE8"/>
    <w:rsid w:val="00CB5293"/>
    <w:rsid w:val="00CB53A3"/>
    <w:rsid w:val="00CC451B"/>
    <w:rsid w:val="00CC6BAC"/>
    <w:rsid w:val="00CC7306"/>
    <w:rsid w:val="00CD0F23"/>
    <w:rsid w:val="00CD729D"/>
    <w:rsid w:val="00CD7466"/>
    <w:rsid w:val="00CE1596"/>
    <w:rsid w:val="00CE41DB"/>
    <w:rsid w:val="00CE5B6A"/>
    <w:rsid w:val="00CE73DD"/>
    <w:rsid w:val="00CF0C7B"/>
    <w:rsid w:val="00CF1A3D"/>
    <w:rsid w:val="00CF499A"/>
    <w:rsid w:val="00D05880"/>
    <w:rsid w:val="00D065A0"/>
    <w:rsid w:val="00D0793C"/>
    <w:rsid w:val="00D1099D"/>
    <w:rsid w:val="00D157D1"/>
    <w:rsid w:val="00D2129A"/>
    <w:rsid w:val="00D25EEF"/>
    <w:rsid w:val="00D265D1"/>
    <w:rsid w:val="00D27B6F"/>
    <w:rsid w:val="00D30FC4"/>
    <w:rsid w:val="00D31A0C"/>
    <w:rsid w:val="00D34F73"/>
    <w:rsid w:val="00D40A2E"/>
    <w:rsid w:val="00D421B7"/>
    <w:rsid w:val="00D4523D"/>
    <w:rsid w:val="00D501A4"/>
    <w:rsid w:val="00D50227"/>
    <w:rsid w:val="00D50CD5"/>
    <w:rsid w:val="00D568F7"/>
    <w:rsid w:val="00D624DE"/>
    <w:rsid w:val="00D63E12"/>
    <w:rsid w:val="00D72467"/>
    <w:rsid w:val="00D72853"/>
    <w:rsid w:val="00D7435C"/>
    <w:rsid w:val="00D760F5"/>
    <w:rsid w:val="00D80BCC"/>
    <w:rsid w:val="00D85A15"/>
    <w:rsid w:val="00D85FE7"/>
    <w:rsid w:val="00D864AE"/>
    <w:rsid w:val="00D86795"/>
    <w:rsid w:val="00D9474B"/>
    <w:rsid w:val="00D9628A"/>
    <w:rsid w:val="00DA28BC"/>
    <w:rsid w:val="00DA3C1E"/>
    <w:rsid w:val="00DA3EDF"/>
    <w:rsid w:val="00DA63D8"/>
    <w:rsid w:val="00DA7911"/>
    <w:rsid w:val="00DA7A98"/>
    <w:rsid w:val="00DB2988"/>
    <w:rsid w:val="00DB30B9"/>
    <w:rsid w:val="00DB6B26"/>
    <w:rsid w:val="00DB7945"/>
    <w:rsid w:val="00DB7D33"/>
    <w:rsid w:val="00DC1E22"/>
    <w:rsid w:val="00DD1270"/>
    <w:rsid w:val="00DD26AF"/>
    <w:rsid w:val="00DD2B69"/>
    <w:rsid w:val="00DD301C"/>
    <w:rsid w:val="00DD4A3E"/>
    <w:rsid w:val="00DD4FF4"/>
    <w:rsid w:val="00DD597F"/>
    <w:rsid w:val="00DD6B95"/>
    <w:rsid w:val="00DE1CB4"/>
    <w:rsid w:val="00DE2443"/>
    <w:rsid w:val="00DE6434"/>
    <w:rsid w:val="00DF24FE"/>
    <w:rsid w:val="00DF4128"/>
    <w:rsid w:val="00DF6032"/>
    <w:rsid w:val="00DF7B3B"/>
    <w:rsid w:val="00DF7E18"/>
    <w:rsid w:val="00E00E45"/>
    <w:rsid w:val="00E01966"/>
    <w:rsid w:val="00E03272"/>
    <w:rsid w:val="00E03859"/>
    <w:rsid w:val="00E046BE"/>
    <w:rsid w:val="00E06B3F"/>
    <w:rsid w:val="00E10B23"/>
    <w:rsid w:val="00E110FF"/>
    <w:rsid w:val="00E1347F"/>
    <w:rsid w:val="00E13D7A"/>
    <w:rsid w:val="00E15779"/>
    <w:rsid w:val="00E16167"/>
    <w:rsid w:val="00E20AEB"/>
    <w:rsid w:val="00E226CA"/>
    <w:rsid w:val="00E238FB"/>
    <w:rsid w:val="00E239BF"/>
    <w:rsid w:val="00E24BB3"/>
    <w:rsid w:val="00E262B5"/>
    <w:rsid w:val="00E30315"/>
    <w:rsid w:val="00E31560"/>
    <w:rsid w:val="00E31721"/>
    <w:rsid w:val="00E32246"/>
    <w:rsid w:val="00E326C8"/>
    <w:rsid w:val="00E34F69"/>
    <w:rsid w:val="00E3717B"/>
    <w:rsid w:val="00E41D59"/>
    <w:rsid w:val="00E46C7B"/>
    <w:rsid w:val="00E4756F"/>
    <w:rsid w:val="00E52017"/>
    <w:rsid w:val="00E521EE"/>
    <w:rsid w:val="00E52847"/>
    <w:rsid w:val="00E52DD4"/>
    <w:rsid w:val="00E551D6"/>
    <w:rsid w:val="00E563C8"/>
    <w:rsid w:val="00E61127"/>
    <w:rsid w:val="00E61BAC"/>
    <w:rsid w:val="00E64B77"/>
    <w:rsid w:val="00E769DD"/>
    <w:rsid w:val="00E81210"/>
    <w:rsid w:val="00E8138C"/>
    <w:rsid w:val="00E82CCA"/>
    <w:rsid w:val="00E82F3F"/>
    <w:rsid w:val="00E865A5"/>
    <w:rsid w:val="00E865DA"/>
    <w:rsid w:val="00E86FD6"/>
    <w:rsid w:val="00E90625"/>
    <w:rsid w:val="00E907B3"/>
    <w:rsid w:val="00E90BD7"/>
    <w:rsid w:val="00E9482F"/>
    <w:rsid w:val="00EA091A"/>
    <w:rsid w:val="00EA1205"/>
    <w:rsid w:val="00EA1AD3"/>
    <w:rsid w:val="00EA4571"/>
    <w:rsid w:val="00EA4909"/>
    <w:rsid w:val="00EB71B3"/>
    <w:rsid w:val="00EC10C8"/>
    <w:rsid w:val="00EC28D4"/>
    <w:rsid w:val="00EC3FED"/>
    <w:rsid w:val="00EC41C8"/>
    <w:rsid w:val="00EC4710"/>
    <w:rsid w:val="00EC4F8F"/>
    <w:rsid w:val="00ED2BA1"/>
    <w:rsid w:val="00ED3CF8"/>
    <w:rsid w:val="00ED4AF4"/>
    <w:rsid w:val="00ED5546"/>
    <w:rsid w:val="00ED7E01"/>
    <w:rsid w:val="00EE009D"/>
    <w:rsid w:val="00EE19F6"/>
    <w:rsid w:val="00EE4FEB"/>
    <w:rsid w:val="00EE595B"/>
    <w:rsid w:val="00EE627A"/>
    <w:rsid w:val="00EE673E"/>
    <w:rsid w:val="00EE707F"/>
    <w:rsid w:val="00EF4995"/>
    <w:rsid w:val="00EF4B46"/>
    <w:rsid w:val="00EF6F08"/>
    <w:rsid w:val="00EF7B46"/>
    <w:rsid w:val="00F02F31"/>
    <w:rsid w:val="00F0405B"/>
    <w:rsid w:val="00F04A5F"/>
    <w:rsid w:val="00F05027"/>
    <w:rsid w:val="00F053D4"/>
    <w:rsid w:val="00F07336"/>
    <w:rsid w:val="00F073FE"/>
    <w:rsid w:val="00F07408"/>
    <w:rsid w:val="00F10434"/>
    <w:rsid w:val="00F13726"/>
    <w:rsid w:val="00F15188"/>
    <w:rsid w:val="00F16051"/>
    <w:rsid w:val="00F1668B"/>
    <w:rsid w:val="00F23401"/>
    <w:rsid w:val="00F242A4"/>
    <w:rsid w:val="00F246A8"/>
    <w:rsid w:val="00F33061"/>
    <w:rsid w:val="00F333BF"/>
    <w:rsid w:val="00F35B9A"/>
    <w:rsid w:val="00F37D0B"/>
    <w:rsid w:val="00F42018"/>
    <w:rsid w:val="00F43F4C"/>
    <w:rsid w:val="00F4416E"/>
    <w:rsid w:val="00F44937"/>
    <w:rsid w:val="00F47FD8"/>
    <w:rsid w:val="00F51D45"/>
    <w:rsid w:val="00F5408B"/>
    <w:rsid w:val="00F56F8B"/>
    <w:rsid w:val="00F624BE"/>
    <w:rsid w:val="00F64523"/>
    <w:rsid w:val="00F64B0E"/>
    <w:rsid w:val="00F6750B"/>
    <w:rsid w:val="00F705FE"/>
    <w:rsid w:val="00F715B1"/>
    <w:rsid w:val="00F71669"/>
    <w:rsid w:val="00F75214"/>
    <w:rsid w:val="00F7536D"/>
    <w:rsid w:val="00F77236"/>
    <w:rsid w:val="00F842E2"/>
    <w:rsid w:val="00F84A51"/>
    <w:rsid w:val="00F871A5"/>
    <w:rsid w:val="00F924CF"/>
    <w:rsid w:val="00F95FA0"/>
    <w:rsid w:val="00F9668E"/>
    <w:rsid w:val="00F9767E"/>
    <w:rsid w:val="00FA12A7"/>
    <w:rsid w:val="00FA35A0"/>
    <w:rsid w:val="00FB1719"/>
    <w:rsid w:val="00FB2B1A"/>
    <w:rsid w:val="00FB2F1F"/>
    <w:rsid w:val="00FB5A28"/>
    <w:rsid w:val="00FB646D"/>
    <w:rsid w:val="00FC6B32"/>
    <w:rsid w:val="00FC6F36"/>
    <w:rsid w:val="00FC6F3C"/>
    <w:rsid w:val="00FD2581"/>
    <w:rsid w:val="00FD42AD"/>
    <w:rsid w:val="00FD5068"/>
    <w:rsid w:val="00FD66CD"/>
    <w:rsid w:val="00FD67BB"/>
    <w:rsid w:val="00FE0E20"/>
    <w:rsid w:val="00FE66A4"/>
    <w:rsid w:val="00FF26E3"/>
    <w:rsid w:val="00FF2FFC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ministration@paris.pan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istration@paris.pan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819035E-2239-4D61-A8ED-EF026FE61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4.xml><?xml version="1.0" encoding="utf-8"?>
<ds:datastoreItem xmlns:ds="http://schemas.openxmlformats.org/officeDocument/2006/customXml" ds:itemID="{D315DC6D-9C45-4F50-8224-1955AEA98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Makiłła Agnieszka</cp:lastModifiedBy>
  <cp:revision>284</cp:revision>
  <cp:lastPrinted>2021-01-27T02:44:00Z</cp:lastPrinted>
  <dcterms:created xsi:type="dcterms:W3CDTF">2021-12-22T09:56:00Z</dcterms:created>
  <dcterms:modified xsi:type="dcterms:W3CDTF">2024-12-05T10:27:00Z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0x010100375C1AE78F63714A9543CC270DEAFFDF</vt:lpwstr>
  </property>
  <property fmtid="{D5CDD505-2E9C-101B-9397-08002B2CF9AE}" pid="5" name="MediaServiceImageTags">
    <vt:lpwstr/>
  </property>
</Properties>
</file>