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0AC4" w14:textId="055B41D7" w:rsidR="00461001" w:rsidRPr="0070116C" w:rsidRDefault="00461001" w:rsidP="00560FCA">
      <w:pPr>
        <w:shd w:val="clear" w:color="auto" w:fill="FFFFFF"/>
        <w:autoSpaceDE w:val="0"/>
        <w:spacing w:before="756" w:line="230" w:lineRule="exact"/>
        <w:ind w:left="0" w:firstLine="0"/>
        <w:jc w:val="right"/>
        <w:rPr>
          <w:rFonts w:ascii="Arial" w:hAnsi="Arial" w:cs="Arial"/>
          <w:i/>
          <w:iCs/>
          <w:spacing w:val="-9"/>
          <w:sz w:val="18"/>
          <w:szCs w:val="18"/>
          <w:lang w:val="fr-FR"/>
        </w:rPr>
      </w:pPr>
    </w:p>
    <w:p w14:paraId="6C78B0EE" w14:textId="77777777" w:rsidR="00BB270C" w:rsidRPr="0070116C" w:rsidRDefault="00BB270C" w:rsidP="00560FCA">
      <w:pPr>
        <w:shd w:val="clear" w:color="auto" w:fill="FFFFFF"/>
        <w:autoSpaceDE w:val="0"/>
        <w:spacing w:before="756" w:line="230" w:lineRule="exact"/>
        <w:ind w:left="0" w:firstLine="0"/>
        <w:jc w:val="right"/>
        <w:rPr>
          <w:rFonts w:ascii="Arial" w:hAnsi="Arial" w:cs="Arial"/>
          <w:i/>
          <w:iCs/>
          <w:spacing w:val="-9"/>
          <w:sz w:val="18"/>
          <w:szCs w:val="18"/>
          <w:lang w:val="fr-FR"/>
        </w:rPr>
      </w:pPr>
    </w:p>
    <w:p w14:paraId="6D288F59" w14:textId="5073C6F3" w:rsidR="006B4EC1" w:rsidRPr="0070116C" w:rsidRDefault="0070116C" w:rsidP="006B4EC1">
      <w:pPr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  <w:lang w:val="fr-FR"/>
        </w:rPr>
      </w:pPr>
      <w:r w:rsidRPr="00061343">
        <w:rPr>
          <w:rFonts w:ascii="Arial" w:hAnsi="Arial" w:cs="Arial"/>
          <w:color w:val="000000"/>
          <w:lang w:val="fr-FR"/>
        </w:rPr>
        <w:t xml:space="preserve">Numéro de dossier </w:t>
      </w:r>
      <w:r w:rsidR="006B4EC1" w:rsidRPr="00061343">
        <w:rPr>
          <w:rFonts w:ascii="Arial" w:hAnsi="Arial" w:cs="Arial"/>
          <w:color w:val="000000"/>
          <w:sz w:val="22"/>
          <w:szCs w:val="22"/>
          <w:lang w:val="fr-FR"/>
        </w:rPr>
        <w:t>:</w:t>
      </w:r>
      <w:r w:rsidR="006B4EC1" w:rsidRPr="00061343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061343" w:rsidRPr="00061343">
        <w:rPr>
          <w:rFonts w:ascii="Arial" w:hAnsi="Arial" w:cs="Arial"/>
          <w:sz w:val="22"/>
          <w:szCs w:val="22"/>
          <w:lang w:val="fr-FR"/>
        </w:rPr>
        <w:t>SNP.262.1.2025</w:t>
      </w:r>
      <w:r w:rsidR="006B4EC1" w:rsidRPr="0070116C">
        <w:rPr>
          <w:rFonts w:ascii="Arial" w:hAnsi="Arial" w:cs="Arial"/>
          <w:sz w:val="22"/>
          <w:szCs w:val="22"/>
          <w:lang w:val="fr-FR"/>
        </w:rPr>
        <w:t xml:space="preserve">  </w:t>
      </w:r>
      <w:r w:rsidR="006B4EC1" w:rsidRPr="0070116C">
        <w:rPr>
          <w:rFonts w:ascii="Arial" w:hAnsi="Arial" w:cs="Arial"/>
          <w:b/>
          <w:bCs/>
          <w:sz w:val="22"/>
          <w:szCs w:val="22"/>
          <w:lang w:val="fr-FR"/>
        </w:rPr>
        <w:t xml:space="preserve">   </w:t>
      </w:r>
    </w:p>
    <w:p w14:paraId="481030F5" w14:textId="4D871A66" w:rsidR="006B4EC1" w:rsidRPr="00B869CD" w:rsidRDefault="0082373F" w:rsidP="006B4EC1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0"/>
          <w:lang w:val="fr-FR"/>
        </w:rPr>
      </w:pPr>
      <w:r w:rsidRPr="00061343">
        <w:rPr>
          <w:rFonts w:ascii="Arial" w:hAnsi="Arial" w:cs="Arial"/>
          <w:i/>
          <w:iCs/>
          <w:color w:val="000000"/>
          <w:sz w:val="20"/>
          <w:lang w:val="fr-FR"/>
        </w:rPr>
        <w:t>Paris</w:t>
      </w:r>
      <w:r w:rsidR="00E33F1A" w:rsidRPr="00061343">
        <w:rPr>
          <w:rFonts w:ascii="Arial" w:hAnsi="Arial" w:cs="Arial"/>
          <w:i/>
          <w:iCs/>
          <w:color w:val="000000"/>
          <w:sz w:val="20"/>
          <w:lang w:val="fr-FR"/>
        </w:rPr>
        <w:t xml:space="preserve">, </w:t>
      </w:r>
      <w:r w:rsidRPr="00061343">
        <w:rPr>
          <w:rFonts w:ascii="Arial" w:hAnsi="Arial" w:cs="Arial"/>
          <w:i/>
          <w:iCs/>
          <w:color w:val="000000"/>
          <w:sz w:val="20"/>
          <w:lang w:val="fr-FR"/>
        </w:rPr>
        <w:t xml:space="preserve">le </w:t>
      </w:r>
      <w:r w:rsidR="00061343" w:rsidRPr="00061343">
        <w:rPr>
          <w:rFonts w:ascii="Arial" w:hAnsi="Arial" w:cs="Arial"/>
          <w:i/>
          <w:iCs/>
          <w:color w:val="000000"/>
          <w:sz w:val="20"/>
          <w:lang w:val="fr-FR"/>
        </w:rPr>
        <w:t xml:space="preserve">3 février </w:t>
      </w:r>
      <w:r w:rsidR="00E33F1A" w:rsidRPr="00061343">
        <w:rPr>
          <w:rFonts w:ascii="Arial" w:hAnsi="Arial" w:cs="Arial"/>
          <w:i/>
          <w:iCs/>
          <w:color w:val="000000"/>
          <w:sz w:val="20"/>
          <w:lang w:val="fr-FR"/>
        </w:rPr>
        <w:t>2025</w:t>
      </w:r>
    </w:p>
    <w:p w14:paraId="303308F0" w14:textId="77777777" w:rsidR="006B4EC1" w:rsidRPr="00B869CD" w:rsidRDefault="006B4EC1" w:rsidP="006B4EC1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</w:p>
    <w:p w14:paraId="30EAA22D" w14:textId="5583B4EA" w:rsidR="006B4EC1" w:rsidRPr="00B869CD" w:rsidRDefault="001F2A7B" w:rsidP="006B4EC1">
      <w:pPr>
        <w:pStyle w:val="Akapitzlist"/>
        <w:widowControl/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 xml:space="preserve">Acheteur </w:t>
      </w:r>
      <w:r w:rsidR="006B4EC1" w:rsidRPr="00B869CD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:</w:t>
      </w:r>
    </w:p>
    <w:p w14:paraId="345C5AA9" w14:textId="7EE31141" w:rsidR="006B4EC1" w:rsidRPr="00680928" w:rsidRDefault="00B869CD" w:rsidP="006B4EC1">
      <w:pPr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80928">
        <w:rPr>
          <w:rFonts w:ascii="Arial" w:hAnsi="Arial" w:cs="Arial"/>
          <w:sz w:val="22"/>
          <w:szCs w:val="22"/>
          <w:lang w:val="fr-FR"/>
        </w:rPr>
        <w:t>n</w:t>
      </w:r>
      <w:r w:rsidR="004A6C92" w:rsidRPr="00680928">
        <w:rPr>
          <w:rFonts w:ascii="Arial" w:hAnsi="Arial" w:cs="Arial"/>
          <w:sz w:val="22"/>
          <w:szCs w:val="22"/>
          <w:lang w:val="fr-FR"/>
        </w:rPr>
        <w:t>om</w:t>
      </w:r>
      <w:r w:rsidRPr="00680928">
        <w:rPr>
          <w:rFonts w:ascii="Arial" w:hAnsi="Arial" w:cs="Arial"/>
          <w:sz w:val="22"/>
          <w:szCs w:val="22"/>
          <w:lang w:val="fr-FR"/>
        </w:rPr>
        <w:t xml:space="preserve"> </w:t>
      </w:r>
      <w:r w:rsidR="006B4EC1" w:rsidRPr="00680928">
        <w:rPr>
          <w:rFonts w:ascii="Arial" w:hAnsi="Arial" w:cs="Arial"/>
          <w:sz w:val="22"/>
          <w:szCs w:val="22"/>
          <w:lang w:val="fr-FR"/>
        </w:rPr>
        <w:t>:</w:t>
      </w:r>
      <w:r w:rsidR="00640DC2" w:rsidRPr="00680928">
        <w:rPr>
          <w:rFonts w:ascii="Arial" w:hAnsi="Arial" w:cs="Arial"/>
          <w:sz w:val="22"/>
          <w:szCs w:val="22"/>
          <w:lang w:val="fr-FR"/>
        </w:rPr>
        <w:t xml:space="preserve"> </w:t>
      </w:r>
      <w:r w:rsidR="00680928" w:rsidRPr="00680928">
        <w:rPr>
          <w:rFonts w:ascii="Arial" w:hAnsi="Arial" w:cs="Arial"/>
          <w:sz w:val="22"/>
          <w:szCs w:val="22"/>
          <w:lang w:val="fr-FR"/>
        </w:rPr>
        <w:t>Académie Polonaise des Sciences</w:t>
      </w:r>
    </w:p>
    <w:p w14:paraId="490D2B5E" w14:textId="6E7E2644" w:rsidR="00A23D6E" w:rsidRPr="00680928" w:rsidRDefault="00B869CD" w:rsidP="006B4EC1">
      <w:pPr>
        <w:ind w:left="0" w:firstLine="0"/>
        <w:rPr>
          <w:rFonts w:ascii="Arial" w:eastAsia="Calibri" w:hAnsi="Arial" w:cs="Arial"/>
          <w:sz w:val="22"/>
          <w:szCs w:val="22"/>
          <w:lang w:val="fr-FR" w:eastAsia="en-US"/>
        </w:rPr>
      </w:pPr>
      <w:r w:rsidRPr="00680928">
        <w:rPr>
          <w:rFonts w:ascii="Arial" w:hAnsi="Arial" w:cs="Arial"/>
          <w:sz w:val="22"/>
          <w:szCs w:val="22"/>
          <w:lang w:val="fr-FR"/>
        </w:rPr>
        <w:t xml:space="preserve">adresse </w:t>
      </w:r>
      <w:r w:rsidR="006B4EC1" w:rsidRPr="00680928">
        <w:rPr>
          <w:rFonts w:ascii="Arial" w:eastAsia="Calibri" w:hAnsi="Arial" w:cs="Arial"/>
          <w:sz w:val="22"/>
          <w:szCs w:val="22"/>
          <w:lang w:val="fr-FR" w:eastAsia="en-US"/>
        </w:rPr>
        <w:t>:</w:t>
      </w:r>
      <w:r w:rsidR="00640DC2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="00A23D6E" w:rsidRPr="00680928">
        <w:rPr>
          <w:rFonts w:ascii="Arial" w:eastAsia="Calibri" w:hAnsi="Arial" w:cs="Arial"/>
          <w:sz w:val="22"/>
          <w:szCs w:val="22"/>
          <w:lang w:val="fr-FR" w:eastAsia="en-US"/>
        </w:rPr>
        <w:t>Plac</w:t>
      </w:r>
      <w:proofErr w:type="spellEnd"/>
      <w:r w:rsidR="00A23D6E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proofErr w:type="spellStart"/>
      <w:r w:rsidR="00A23D6E" w:rsidRPr="00680928">
        <w:rPr>
          <w:rFonts w:ascii="Arial" w:eastAsia="Calibri" w:hAnsi="Arial" w:cs="Arial"/>
          <w:sz w:val="22"/>
          <w:szCs w:val="22"/>
          <w:lang w:val="fr-FR" w:eastAsia="en-US"/>
        </w:rPr>
        <w:t>Defilad</w:t>
      </w:r>
      <w:proofErr w:type="spellEnd"/>
      <w:r w:rsidR="00A23D6E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 1</w:t>
      </w:r>
      <w:r w:rsidR="001F3EAC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, </w:t>
      </w:r>
      <w:r w:rsidR="00A23D6E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00-901 </w:t>
      </w:r>
      <w:r w:rsidR="00680928">
        <w:rPr>
          <w:rFonts w:ascii="Arial" w:eastAsia="Calibri" w:hAnsi="Arial" w:cs="Arial"/>
          <w:sz w:val="22"/>
          <w:szCs w:val="22"/>
          <w:lang w:val="fr-FR" w:eastAsia="en-US"/>
        </w:rPr>
        <w:t>Varsovie, Pologne</w:t>
      </w:r>
    </w:p>
    <w:p w14:paraId="7F663E95" w14:textId="40F9810B" w:rsidR="00C36135" w:rsidRPr="00680928" w:rsidRDefault="00FC6F84" w:rsidP="00680928">
      <w:pPr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80928">
        <w:rPr>
          <w:rFonts w:ascii="Arial" w:hAnsi="Arial" w:cs="Arial"/>
          <w:sz w:val="22"/>
          <w:szCs w:val="22"/>
          <w:lang w:val="fr-FR"/>
        </w:rPr>
        <w:t>nom</w:t>
      </w:r>
      <w:r w:rsidR="00C27A7A" w:rsidRPr="00680928">
        <w:rPr>
          <w:rFonts w:ascii="Arial" w:hAnsi="Arial" w:cs="Arial"/>
          <w:sz w:val="22"/>
          <w:szCs w:val="22"/>
          <w:lang w:val="fr-FR"/>
        </w:rPr>
        <w:t xml:space="preserve"> </w:t>
      </w:r>
      <w:r w:rsidR="00C36135" w:rsidRPr="00680928">
        <w:rPr>
          <w:rFonts w:ascii="Arial" w:hAnsi="Arial" w:cs="Arial"/>
          <w:sz w:val="22"/>
          <w:szCs w:val="22"/>
          <w:lang w:val="fr-FR"/>
        </w:rPr>
        <w:t xml:space="preserve">: </w:t>
      </w:r>
      <w:r w:rsidR="00B124D9" w:rsidRPr="00680928">
        <w:rPr>
          <w:rFonts w:ascii="Arial" w:hAnsi="Arial" w:cs="Arial"/>
          <w:sz w:val="22"/>
          <w:szCs w:val="22"/>
          <w:lang w:val="fr-FR"/>
        </w:rPr>
        <w:t>Académie</w:t>
      </w:r>
      <w:r w:rsidR="008C46F7" w:rsidRPr="00680928">
        <w:rPr>
          <w:rFonts w:ascii="Arial" w:hAnsi="Arial" w:cs="Arial"/>
          <w:sz w:val="22"/>
          <w:szCs w:val="22"/>
          <w:lang w:val="fr-FR"/>
        </w:rPr>
        <w:t xml:space="preserve"> Polonaise des Sciences </w:t>
      </w:r>
      <w:r w:rsidR="00680928" w:rsidRPr="00680928">
        <w:rPr>
          <w:rFonts w:ascii="Arial" w:hAnsi="Arial" w:cs="Arial"/>
          <w:sz w:val="22"/>
          <w:szCs w:val="22"/>
          <w:lang w:val="fr-FR"/>
        </w:rPr>
        <w:t xml:space="preserve">Centre Scientifique à Paris </w:t>
      </w:r>
    </w:p>
    <w:p w14:paraId="0BC0953A" w14:textId="49D93181" w:rsidR="00243365" w:rsidRPr="00680928" w:rsidRDefault="00C27A7A" w:rsidP="006B4EC1">
      <w:pPr>
        <w:ind w:left="0" w:firstLine="0"/>
        <w:rPr>
          <w:rFonts w:ascii="Arial" w:eastAsia="Calibri" w:hAnsi="Arial" w:cs="Arial"/>
          <w:sz w:val="22"/>
          <w:szCs w:val="22"/>
          <w:lang w:val="fr-FR" w:eastAsia="en-US"/>
        </w:rPr>
      </w:pPr>
      <w:r w:rsidRPr="00680928">
        <w:rPr>
          <w:rFonts w:ascii="Arial" w:hAnsi="Arial" w:cs="Arial"/>
          <w:sz w:val="22"/>
          <w:szCs w:val="22"/>
          <w:lang w:val="fr-FR"/>
        </w:rPr>
        <w:t>a</w:t>
      </w:r>
      <w:r w:rsidR="00FC6F84" w:rsidRPr="00680928">
        <w:rPr>
          <w:rFonts w:ascii="Arial" w:hAnsi="Arial" w:cs="Arial"/>
          <w:sz w:val="22"/>
          <w:szCs w:val="22"/>
          <w:lang w:val="fr-FR"/>
        </w:rPr>
        <w:t>dresse</w:t>
      </w:r>
      <w:r w:rsidRPr="00680928">
        <w:rPr>
          <w:rFonts w:ascii="Arial" w:hAnsi="Arial" w:cs="Arial"/>
          <w:sz w:val="22"/>
          <w:szCs w:val="22"/>
          <w:lang w:val="fr-FR"/>
        </w:rPr>
        <w:t xml:space="preserve"> </w:t>
      </w:r>
      <w:r w:rsidR="00C36135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: 74 rue Lauriston, </w:t>
      </w:r>
      <w:r w:rsidR="0071103D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75116 </w:t>
      </w:r>
      <w:r w:rsidR="00927C90" w:rsidRPr="00680928">
        <w:rPr>
          <w:rFonts w:ascii="Arial" w:eastAsia="Calibri" w:hAnsi="Arial" w:cs="Arial"/>
          <w:sz w:val="22"/>
          <w:szCs w:val="22"/>
          <w:lang w:val="fr-FR" w:eastAsia="en-US"/>
        </w:rPr>
        <w:t>Paris</w:t>
      </w:r>
    </w:p>
    <w:p w14:paraId="1229C2E5" w14:textId="281A040F" w:rsidR="006B4EC1" w:rsidRPr="00680928" w:rsidRDefault="006B4EC1" w:rsidP="006B4EC1">
      <w:pPr>
        <w:pStyle w:val="NormalnyWeb"/>
        <w:spacing w:before="0" w:beforeAutospacing="0" w:after="0" w:afterAutospacing="0"/>
        <w:rPr>
          <w:rFonts w:ascii="Arial" w:eastAsia="Calibri" w:hAnsi="Arial" w:cs="Arial"/>
          <w:sz w:val="22"/>
          <w:szCs w:val="22"/>
          <w:lang w:val="fr-FR" w:eastAsia="en-US"/>
        </w:rPr>
      </w:pPr>
      <w:r w:rsidRPr="00680928">
        <w:rPr>
          <w:rFonts w:ascii="Arial" w:eastAsia="Calibri" w:hAnsi="Arial" w:cs="Arial"/>
          <w:sz w:val="22"/>
          <w:szCs w:val="22"/>
          <w:lang w:val="fr-FR" w:eastAsia="en-US"/>
        </w:rPr>
        <w:t>e-mail</w:t>
      </w:r>
      <w:r w:rsidR="00C27A7A"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 </w:t>
      </w:r>
      <w:r w:rsidRPr="00680928">
        <w:rPr>
          <w:rFonts w:ascii="Arial" w:eastAsia="Calibri" w:hAnsi="Arial" w:cs="Arial"/>
          <w:sz w:val="22"/>
          <w:szCs w:val="22"/>
          <w:lang w:val="fr-FR" w:eastAsia="en-US"/>
        </w:rPr>
        <w:t xml:space="preserve">: </w:t>
      </w:r>
      <w:r w:rsidR="003D689B" w:rsidRPr="00680928">
        <w:rPr>
          <w:rFonts w:ascii="Arial" w:eastAsia="Calibri" w:hAnsi="Arial" w:cs="Arial"/>
          <w:sz w:val="22"/>
          <w:szCs w:val="22"/>
          <w:lang w:val="fr-FR" w:eastAsia="en-US"/>
        </w:rPr>
        <w:t>administration@paris.pan.pl</w:t>
      </w:r>
    </w:p>
    <w:p w14:paraId="672696DE" w14:textId="77777777" w:rsidR="00BB270C" w:rsidRPr="00243365" w:rsidRDefault="00BB270C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4E76AE05" w14:textId="77777777" w:rsidR="00A95085" w:rsidRPr="00243365" w:rsidRDefault="00A95085" w:rsidP="00A95085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</w:p>
    <w:p w14:paraId="39FEDAD2" w14:textId="77777777" w:rsidR="00A95085" w:rsidRPr="00243365" w:rsidRDefault="00A95085" w:rsidP="00A95085">
      <w:pPr>
        <w:pStyle w:val="Teksttreci0"/>
        <w:shd w:val="clear" w:color="auto" w:fill="auto"/>
        <w:spacing w:after="0" w:line="24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</w:p>
    <w:p w14:paraId="011D7E70" w14:textId="2B42B0C1" w:rsidR="00A95085" w:rsidRPr="00EC55E9" w:rsidRDefault="00786B80" w:rsidP="007E4B70">
      <w:pPr>
        <w:shd w:val="clear" w:color="auto" w:fill="FFFFFF"/>
        <w:autoSpaceDE w:val="0"/>
        <w:ind w:left="1134" w:hanging="1134"/>
        <w:rPr>
          <w:rFonts w:ascii="Arial" w:hAnsi="Arial" w:cs="Arial"/>
          <w:sz w:val="22"/>
          <w:szCs w:val="22"/>
          <w:lang w:val="fr-FR"/>
        </w:rPr>
      </w:pPr>
      <w:r w:rsidRPr="00EC55E9">
        <w:rPr>
          <w:rFonts w:ascii="Arial" w:hAnsi="Arial" w:cs="Arial"/>
          <w:sz w:val="22"/>
          <w:szCs w:val="22"/>
          <w:lang w:val="fr-FR"/>
        </w:rPr>
        <w:t xml:space="preserve">Concerne </w:t>
      </w:r>
      <w:r w:rsidR="00A95085" w:rsidRPr="00EC55E9">
        <w:rPr>
          <w:rFonts w:ascii="Arial" w:hAnsi="Arial" w:cs="Arial"/>
          <w:sz w:val="22"/>
          <w:szCs w:val="22"/>
          <w:lang w:val="fr-FR"/>
        </w:rPr>
        <w:t xml:space="preserve">: </w:t>
      </w:r>
      <w:r w:rsidR="00F80E98" w:rsidRPr="00EC55E9">
        <w:rPr>
          <w:rFonts w:ascii="Arial" w:hAnsi="Arial" w:cs="Arial"/>
          <w:sz w:val="22"/>
          <w:szCs w:val="22"/>
          <w:lang w:val="fr-FR"/>
        </w:rPr>
        <w:t xml:space="preserve">procédure </w:t>
      </w:r>
      <w:r w:rsidR="000D6366" w:rsidRPr="00EC55E9">
        <w:rPr>
          <w:rFonts w:ascii="Arial" w:hAnsi="Arial" w:cs="Arial"/>
          <w:sz w:val="22"/>
          <w:szCs w:val="22"/>
          <w:lang w:val="fr-FR"/>
        </w:rPr>
        <w:t xml:space="preserve">de passation du </w:t>
      </w:r>
      <w:r w:rsidR="00360BE9" w:rsidRPr="00EC55E9">
        <w:rPr>
          <w:rFonts w:ascii="Arial" w:hAnsi="Arial" w:cs="Arial"/>
          <w:sz w:val="22"/>
          <w:szCs w:val="22"/>
          <w:lang w:val="fr-FR"/>
        </w:rPr>
        <w:t>marché</w:t>
      </w:r>
      <w:r w:rsidR="000D6366" w:rsidRPr="00EC55E9">
        <w:rPr>
          <w:rFonts w:ascii="Arial" w:hAnsi="Arial" w:cs="Arial"/>
          <w:sz w:val="22"/>
          <w:szCs w:val="22"/>
          <w:lang w:val="fr-FR"/>
        </w:rPr>
        <w:t xml:space="preserve"> public</w:t>
      </w:r>
      <w:r w:rsidR="00A95085" w:rsidRPr="00EC55E9">
        <w:rPr>
          <w:rFonts w:ascii="Arial" w:hAnsi="Arial" w:cs="Arial"/>
          <w:sz w:val="22"/>
          <w:szCs w:val="22"/>
          <w:lang w:val="fr-FR"/>
        </w:rPr>
        <w:t xml:space="preserve"> </w:t>
      </w:r>
      <w:r w:rsidR="00A53DB5" w:rsidRPr="00EC55E9">
        <w:rPr>
          <w:rFonts w:ascii="Arial" w:hAnsi="Arial" w:cs="Arial"/>
          <w:spacing w:val="-6"/>
          <w:sz w:val="22"/>
          <w:szCs w:val="22"/>
          <w:lang w:val="fr-FR"/>
        </w:rPr>
        <w:t xml:space="preserve">« Invitation à soumettre </w:t>
      </w:r>
      <w:r w:rsidR="00192774" w:rsidRPr="00EC55E9">
        <w:rPr>
          <w:rFonts w:ascii="Arial" w:hAnsi="Arial" w:cs="Arial"/>
          <w:sz w:val="22"/>
          <w:szCs w:val="22"/>
          <w:lang w:val="fr-FR"/>
        </w:rPr>
        <w:t>une offre</w:t>
      </w:r>
      <w:r w:rsidR="008E17D5" w:rsidRPr="00EC55E9">
        <w:rPr>
          <w:rFonts w:ascii="Arial" w:hAnsi="Arial" w:cs="Arial"/>
          <w:sz w:val="22"/>
          <w:szCs w:val="22"/>
          <w:lang w:val="fr-FR"/>
        </w:rPr>
        <w:t xml:space="preserve"> </w:t>
      </w:r>
      <w:r w:rsidR="00DF0237" w:rsidRPr="00EC55E9">
        <w:rPr>
          <w:rFonts w:ascii="Arial" w:hAnsi="Arial" w:cs="Arial"/>
          <w:sz w:val="22"/>
          <w:szCs w:val="22"/>
          <w:lang w:val="fr-FR"/>
        </w:rPr>
        <w:t xml:space="preserve">ayant pour but l’étude des prix de marché avec la possibilité d’attribuer le </w:t>
      </w:r>
      <w:r w:rsidR="00360BE9" w:rsidRPr="00EC55E9">
        <w:rPr>
          <w:rFonts w:ascii="Arial" w:hAnsi="Arial" w:cs="Arial"/>
          <w:sz w:val="22"/>
          <w:szCs w:val="22"/>
          <w:lang w:val="fr-FR"/>
        </w:rPr>
        <w:t>contrat pour le service de location</w:t>
      </w:r>
      <w:bookmarkStart w:id="0" w:name="_Hlk122352442"/>
      <w:r w:rsidR="007E4B70" w:rsidRPr="00EC55E9">
        <w:rPr>
          <w:rFonts w:ascii="Arial" w:hAnsi="Arial" w:cs="Arial"/>
          <w:sz w:val="22"/>
          <w:szCs w:val="22"/>
          <w:lang w:val="fr-FR"/>
        </w:rPr>
        <w:t xml:space="preserve"> </w:t>
      </w:r>
      <w:r w:rsidR="00360BE9" w:rsidRPr="00EC55E9">
        <w:rPr>
          <w:rFonts w:ascii="Arial" w:hAnsi="Arial" w:cs="Arial"/>
          <w:sz w:val="22"/>
          <w:szCs w:val="22"/>
          <w:lang w:val="fr-FR"/>
        </w:rPr>
        <w:t>et de lavage de linge de lit et de toilette pour l’Académie Polonaise des Sciences Centre Scientifique à Paris</w:t>
      </w:r>
      <w:bookmarkEnd w:id="0"/>
      <w:r w:rsidR="00360BE9" w:rsidRPr="00EC55E9">
        <w:rPr>
          <w:rFonts w:ascii="Arial" w:hAnsi="Arial" w:cs="Arial"/>
          <w:sz w:val="22"/>
          <w:szCs w:val="22"/>
          <w:lang w:val="fr-FR"/>
        </w:rPr>
        <w:t> »</w:t>
      </w:r>
    </w:p>
    <w:p w14:paraId="6388417D" w14:textId="77777777" w:rsidR="0084559A" w:rsidRPr="00360BE9" w:rsidRDefault="0084559A" w:rsidP="0084559A">
      <w:pPr>
        <w:ind w:left="993" w:hanging="993"/>
        <w:rPr>
          <w:rFonts w:ascii="Bookman Old Style" w:hAnsi="Bookman Old Style"/>
          <w:sz w:val="22"/>
          <w:szCs w:val="22"/>
          <w:lang w:val="fr-FR"/>
        </w:rPr>
      </w:pPr>
    </w:p>
    <w:p w14:paraId="7D453817" w14:textId="77777777" w:rsidR="001034F6" w:rsidRPr="00360BE9" w:rsidRDefault="001034F6" w:rsidP="001034F6">
      <w:pPr>
        <w:pStyle w:val="Default"/>
        <w:spacing w:line="276" w:lineRule="auto"/>
        <w:ind w:left="1778" w:firstLine="349"/>
        <w:rPr>
          <w:bCs/>
          <w:sz w:val="22"/>
          <w:szCs w:val="22"/>
          <w:lang w:val="fr-FR"/>
        </w:rPr>
      </w:pPr>
    </w:p>
    <w:p w14:paraId="6385D44C" w14:textId="77777777" w:rsidR="001034F6" w:rsidRPr="00360BE9" w:rsidRDefault="001034F6" w:rsidP="001034F6">
      <w:pPr>
        <w:pStyle w:val="Default"/>
        <w:spacing w:line="276" w:lineRule="auto"/>
        <w:ind w:left="1778" w:firstLine="349"/>
        <w:rPr>
          <w:bCs/>
          <w:sz w:val="22"/>
          <w:szCs w:val="22"/>
          <w:lang w:val="fr-FR"/>
        </w:rPr>
      </w:pPr>
    </w:p>
    <w:p w14:paraId="295638E7" w14:textId="77777777" w:rsidR="00C4561D" w:rsidRDefault="00C4561D" w:rsidP="00C4561D">
      <w:pPr>
        <w:pStyle w:val="Default"/>
        <w:spacing w:line="276" w:lineRule="auto"/>
        <w:ind w:left="1778" w:firstLine="349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Information sur la sélection de la meilleure offre</w:t>
      </w:r>
    </w:p>
    <w:p w14:paraId="2BE1CFCF" w14:textId="77777777" w:rsidR="0084559A" w:rsidRPr="00C4561D" w:rsidRDefault="0084559A" w:rsidP="0084559A">
      <w:pPr>
        <w:ind w:left="993" w:hanging="993"/>
        <w:rPr>
          <w:rFonts w:ascii="Bookman Old Style" w:hAnsi="Bookman Old Style"/>
          <w:sz w:val="22"/>
          <w:szCs w:val="22"/>
          <w:lang w:val="fr-FR"/>
        </w:rPr>
      </w:pPr>
    </w:p>
    <w:p w14:paraId="10EE0CA6" w14:textId="77777777" w:rsidR="00A95085" w:rsidRPr="00C4561D" w:rsidRDefault="00A95085" w:rsidP="0084559A">
      <w:pPr>
        <w:ind w:left="993" w:hanging="993"/>
        <w:rPr>
          <w:rFonts w:ascii="Bookman Old Style" w:hAnsi="Bookman Old Style"/>
          <w:sz w:val="22"/>
          <w:szCs w:val="22"/>
          <w:lang w:val="fr-FR"/>
        </w:rPr>
      </w:pPr>
    </w:p>
    <w:p w14:paraId="1767E49E" w14:textId="5A90A289" w:rsidR="0084559A" w:rsidRPr="00632D53" w:rsidRDefault="00352245" w:rsidP="00A95085">
      <w:pPr>
        <w:spacing w:line="360" w:lineRule="auto"/>
        <w:ind w:left="0" w:firstLine="0"/>
        <w:rPr>
          <w:rFonts w:ascii="Arial" w:hAnsi="Arial" w:cs="Arial"/>
          <w:sz w:val="22"/>
          <w:szCs w:val="22"/>
          <w:lang w:val="fr-FR"/>
        </w:rPr>
      </w:pPr>
      <w:r w:rsidRPr="00632D53">
        <w:rPr>
          <w:rFonts w:ascii="Arial" w:hAnsi="Arial" w:cs="Arial"/>
          <w:sz w:val="22"/>
          <w:szCs w:val="22"/>
          <w:lang w:val="fr-FR"/>
        </w:rPr>
        <w:t>Nous vous informons que la meilleure offre</w:t>
      </w:r>
      <w:r w:rsidR="00477D7D" w:rsidRPr="00632D53">
        <w:rPr>
          <w:rFonts w:ascii="Arial" w:hAnsi="Arial" w:cs="Arial"/>
          <w:sz w:val="22"/>
          <w:szCs w:val="22"/>
          <w:lang w:val="fr-FR"/>
        </w:rPr>
        <w:t xml:space="preserve"> </w:t>
      </w:r>
      <w:r w:rsidR="007D6D0D" w:rsidRPr="00632D53">
        <w:rPr>
          <w:rFonts w:ascii="Arial" w:hAnsi="Arial" w:cs="Arial"/>
          <w:sz w:val="22"/>
          <w:szCs w:val="22"/>
          <w:lang w:val="fr-FR"/>
        </w:rPr>
        <w:t>sélectionnée</w:t>
      </w:r>
      <w:r w:rsidR="00477D7D" w:rsidRPr="00632D53">
        <w:rPr>
          <w:rFonts w:ascii="Arial" w:hAnsi="Arial" w:cs="Arial"/>
          <w:sz w:val="22"/>
          <w:szCs w:val="22"/>
          <w:lang w:val="fr-FR"/>
        </w:rPr>
        <w:t xml:space="preserve"> dans cette </w:t>
      </w:r>
      <w:r w:rsidR="007D6D0D" w:rsidRPr="00632D53">
        <w:rPr>
          <w:rFonts w:ascii="Arial" w:hAnsi="Arial" w:cs="Arial"/>
          <w:sz w:val="22"/>
          <w:szCs w:val="22"/>
          <w:lang w:val="fr-FR"/>
        </w:rPr>
        <w:t>procédure</w:t>
      </w:r>
      <w:r w:rsidR="00477D7D" w:rsidRPr="00632D53">
        <w:rPr>
          <w:rFonts w:ascii="Arial" w:hAnsi="Arial" w:cs="Arial"/>
          <w:sz w:val="22"/>
          <w:szCs w:val="22"/>
          <w:lang w:val="fr-FR"/>
        </w:rPr>
        <w:t xml:space="preserve"> est celle </w:t>
      </w:r>
      <w:r w:rsidR="007D6D0D" w:rsidRPr="00632D53">
        <w:rPr>
          <w:rFonts w:ascii="Arial" w:hAnsi="Arial" w:cs="Arial"/>
          <w:sz w:val="22"/>
          <w:szCs w:val="22"/>
          <w:lang w:val="fr-FR"/>
        </w:rPr>
        <w:t>présentée</w:t>
      </w:r>
      <w:r w:rsidR="00477D7D" w:rsidRPr="00632D53">
        <w:rPr>
          <w:rFonts w:ascii="Arial" w:hAnsi="Arial" w:cs="Arial"/>
          <w:sz w:val="22"/>
          <w:szCs w:val="22"/>
          <w:lang w:val="fr-FR"/>
        </w:rPr>
        <w:t xml:space="preserve"> par le </w:t>
      </w:r>
      <w:r w:rsidR="0017223D" w:rsidRPr="00632D53">
        <w:rPr>
          <w:rFonts w:ascii="Arial" w:hAnsi="Arial" w:cs="Arial"/>
          <w:sz w:val="22"/>
          <w:szCs w:val="22"/>
          <w:lang w:val="fr-FR"/>
        </w:rPr>
        <w:t xml:space="preserve">Contractant </w:t>
      </w:r>
      <w:r w:rsidR="00E220EC" w:rsidRPr="00632D53">
        <w:rPr>
          <w:rFonts w:ascii="Arial" w:hAnsi="Arial" w:cs="Arial"/>
          <w:sz w:val="22"/>
          <w:szCs w:val="22"/>
          <w:lang w:val="fr-FR"/>
        </w:rPr>
        <w:t>ELIS EN YVELINES</w:t>
      </w:r>
      <w:r w:rsidR="00FA4D87" w:rsidRPr="00632D53">
        <w:rPr>
          <w:rFonts w:ascii="Arial" w:hAnsi="Arial" w:cs="Arial"/>
          <w:bCs/>
          <w:i/>
          <w:iCs/>
          <w:sz w:val="22"/>
          <w:szCs w:val="22"/>
          <w:lang w:val="fr-FR"/>
        </w:rPr>
        <w:t xml:space="preserve"> </w:t>
      </w:r>
      <w:r w:rsidR="00EA24AA" w:rsidRPr="00632D53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basé au </w:t>
      </w:r>
      <w:r w:rsidR="00632D53" w:rsidRPr="00632D53">
        <w:rPr>
          <w:rFonts w:ascii="Arial" w:hAnsi="Arial" w:cs="Arial"/>
          <w:sz w:val="22"/>
          <w:szCs w:val="22"/>
          <w:lang w:val="fr-FR"/>
        </w:rPr>
        <w:t xml:space="preserve">4 rue des </w:t>
      </w:r>
      <w:proofErr w:type="spellStart"/>
      <w:r w:rsidR="00632D53" w:rsidRPr="00632D53">
        <w:rPr>
          <w:rFonts w:ascii="Arial" w:hAnsi="Arial" w:cs="Arial"/>
          <w:sz w:val="22"/>
          <w:szCs w:val="22"/>
          <w:lang w:val="fr-FR"/>
        </w:rPr>
        <w:t>Osiers</w:t>
      </w:r>
      <w:proofErr w:type="spellEnd"/>
      <w:r w:rsidR="00632D53" w:rsidRPr="00632D53">
        <w:rPr>
          <w:rFonts w:ascii="Arial" w:hAnsi="Arial" w:cs="Arial"/>
          <w:sz w:val="22"/>
          <w:szCs w:val="22"/>
          <w:lang w:val="fr-FR"/>
        </w:rPr>
        <w:t xml:space="preserve">, 78310 COIGNIÈRES, France, </w:t>
      </w:r>
      <w:r w:rsidR="00D563B0" w:rsidRPr="00632D53">
        <w:rPr>
          <w:rFonts w:ascii="Arial" w:hAnsi="Arial" w:cs="Arial"/>
          <w:sz w:val="22"/>
          <w:szCs w:val="22"/>
          <w:lang w:val="fr-FR"/>
        </w:rPr>
        <w:t xml:space="preserve">avec un prix de </w:t>
      </w:r>
      <w:r w:rsidR="00C46249" w:rsidRPr="00632D53">
        <w:rPr>
          <w:rFonts w:ascii="Arial" w:hAnsi="Arial" w:cs="Arial"/>
          <w:sz w:val="22"/>
          <w:szCs w:val="22"/>
          <w:lang w:val="fr-FR"/>
        </w:rPr>
        <w:t>1930,63</w:t>
      </w:r>
      <w:r w:rsidR="008421B7" w:rsidRPr="00632D53">
        <w:rPr>
          <w:rFonts w:ascii="Arial" w:hAnsi="Arial" w:cs="Arial"/>
          <w:sz w:val="22"/>
          <w:szCs w:val="22"/>
          <w:lang w:val="fr-FR"/>
        </w:rPr>
        <w:t xml:space="preserve"> </w:t>
      </w:r>
      <w:r w:rsidR="001B29D9" w:rsidRPr="00632D53">
        <w:rPr>
          <w:rFonts w:ascii="Arial" w:hAnsi="Arial" w:cs="Arial"/>
          <w:sz w:val="22"/>
          <w:szCs w:val="22"/>
          <w:lang w:val="fr-FR"/>
        </w:rPr>
        <w:t xml:space="preserve">€ </w:t>
      </w:r>
      <w:r w:rsidR="0041407B" w:rsidRPr="00632D53">
        <w:rPr>
          <w:rFonts w:ascii="Arial" w:hAnsi="Arial" w:cs="Arial"/>
          <w:sz w:val="22"/>
          <w:szCs w:val="22"/>
          <w:lang w:val="fr-FR"/>
        </w:rPr>
        <w:t>TTC</w:t>
      </w:r>
      <w:r w:rsidR="008421B7" w:rsidRPr="00632D53">
        <w:rPr>
          <w:rFonts w:ascii="Arial" w:hAnsi="Arial" w:cs="Arial"/>
          <w:sz w:val="22"/>
          <w:szCs w:val="22"/>
          <w:lang w:val="fr-FR"/>
        </w:rPr>
        <w:t xml:space="preserve"> </w:t>
      </w:r>
      <w:r w:rsidR="00D563B0" w:rsidRPr="00632D53">
        <w:rPr>
          <w:rFonts w:ascii="Arial" w:hAnsi="Arial" w:cs="Arial"/>
          <w:sz w:val="22"/>
          <w:szCs w:val="22"/>
          <w:lang w:val="fr-FR"/>
        </w:rPr>
        <w:t>pour l’</w:t>
      </w:r>
      <w:r w:rsidR="00B4035F" w:rsidRPr="00632D53">
        <w:rPr>
          <w:rFonts w:ascii="Arial" w:hAnsi="Arial" w:cs="Arial"/>
          <w:sz w:val="22"/>
          <w:szCs w:val="22"/>
          <w:lang w:val="fr-FR"/>
        </w:rPr>
        <w:t>exécution</w:t>
      </w:r>
      <w:r w:rsidR="00D563B0" w:rsidRPr="00632D53">
        <w:rPr>
          <w:rFonts w:ascii="Arial" w:hAnsi="Arial" w:cs="Arial"/>
          <w:sz w:val="22"/>
          <w:szCs w:val="22"/>
          <w:lang w:val="fr-FR"/>
        </w:rPr>
        <w:t xml:space="preserve"> du </w:t>
      </w:r>
      <w:r w:rsidR="00B4035F" w:rsidRPr="00632D53">
        <w:rPr>
          <w:rFonts w:ascii="Arial" w:hAnsi="Arial" w:cs="Arial"/>
          <w:sz w:val="22"/>
          <w:szCs w:val="22"/>
          <w:lang w:val="fr-FR"/>
        </w:rPr>
        <w:t>marché.</w:t>
      </w:r>
    </w:p>
    <w:p w14:paraId="07BA509A" w14:textId="77777777" w:rsidR="006B4EC1" w:rsidRPr="00561E6C" w:rsidRDefault="006B4EC1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11B2D733" w14:textId="77777777" w:rsidR="006B4EC1" w:rsidRPr="00561E6C" w:rsidRDefault="006B4EC1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14F67C4C" w14:textId="5E8C2C6C" w:rsidR="00966B8F" w:rsidRPr="007D6D0D" w:rsidRDefault="004D5381" w:rsidP="007F788E">
      <w:pPr>
        <w:pStyle w:val="Teksttreci0"/>
        <w:shd w:val="clear" w:color="auto" w:fill="auto"/>
        <w:spacing w:after="0" w:line="360" w:lineRule="auto"/>
        <w:ind w:right="221" w:firstLine="0"/>
        <w:jc w:val="both"/>
        <w:rPr>
          <w:rFonts w:ascii="Arial" w:hAnsi="Arial" w:cs="Arial"/>
          <w:sz w:val="22"/>
          <w:szCs w:val="22"/>
          <w:lang w:val="fr-FR"/>
        </w:rPr>
      </w:pPr>
      <w:r w:rsidRPr="00561E6C">
        <w:rPr>
          <w:rFonts w:ascii="Arial" w:hAnsi="Arial" w:cs="Arial"/>
          <w:sz w:val="22"/>
          <w:szCs w:val="22"/>
          <w:lang w:val="fr-FR"/>
        </w:rPr>
        <w:t xml:space="preserve">Les dispositions de la loi du </w:t>
      </w:r>
      <w:r w:rsidR="00966B8F" w:rsidRPr="00561E6C">
        <w:rPr>
          <w:rFonts w:ascii="Arial" w:hAnsi="Arial" w:cs="Arial"/>
          <w:sz w:val="22"/>
          <w:szCs w:val="22"/>
          <w:lang w:val="fr-FR"/>
        </w:rPr>
        <w:t xml:space="preserve">11 </w:t>
      </w:r>
      <w:r w:rsidRPr="00561E6C">
        <w:rPr>
          <w:rFonts w:ascii="Arial" w:hAnsi="Arial" w:cs="Arial"/>
          <w:sz w:val="22"/>
          <w:szCs w:val="22"/>
          <w:lang w:val="fr-FR"/>
        </w:rPr>
        <w:t>septembre</w:t>
      </w:r>
      <w:r w:rsidR="00966B8F" w:rsidRPr="00561E6C">
        <w:rPr>
          <w:rFonts w:ascii="Arial" w:hAnsi="Arial" w:cs="Arial"/>
          <w:sz w:val="22"/>
          <w:szCs w:val="22"/>
          <w:lang w:val="fr-FR"/>
        </w:rPr>
        <w:t xml:space="preserve"> </w:t>
      </w:r>
      <w:r w:rsidR="003A60FD" w:rsidRPr="00561E6C">
        <w:rPr>
          <w:rFonts w:ascii="Arial" w:hAnsi="Arial" w:cs="Arial"/>
          <w:sz w:val="22"/>
          <w:szCs w:val="22"/>
          <w:lang w:val="fr-FR"/>
        </w:rPr>
        <w:t xml:space="preserve">2019 – Loi sur les marchés publics </w:t>
      </w:r>
      <w:r w:rsidR="00992968" w:rsidRPr="00992968">
        <w:rPr>
          <w:rFonts w:ascii="Arial" w:hAnsi="Arial" w:cs="Arial"/>
          <w:sz w:val="22"/>
          <w:szCs w:val="22"/>
          <w:lang w:val="fr-FR"/>
        </w:rPr>
        <w:t>(i.e.</w:t>
      </w:r>
      <w:r w:rsidR="00992968">
        <w:rPr>
          <w:rFonts w:ascii="Arial" w:hAnsi="Arial" w:cs="Arial"/>
          <w:sz w:val="22"/>
          <w:szCs w:val="22"/>
          <w:lang w:val="fr-FR"/>
        </w:rPr>
        <w:t xml:space="preserve"> </w:t>
      </w:r>
      <w:r w:rsidR="00631EE7" w:rsidRPr="00561E6C">
        <w:rPr>
          <w:rFonts w:ascii="Arial" w:hAnsi="Arial" w:cs="Arial"/>
          <w:sz w:val="22"/>
          <w:szCs w:val="22"/>
          <w:lang w:val="fr-FR"/>
        </w:rPr>
        <w:t xml:space="preserve">Journal </w:t>
      </w:r>
      <w:r w:rsidR="00BA3B8C" w:rsidRPr="00561E6C">
        <w:rPr>
          <w:rFonts w:ascii="Arial" w:hAnsi="Arial" w:cs="Arial"/>
          <w:sz w:val="22"/>
          <w:szCs w:val="22"/>
          <w:lang w:val="fr-FR"/>
        </w:rPr>
        <w:t>of</w:t>
      </w:r>
      <w:r w:rsidR="00631EE7" w:rsidRPr="00561E6C">
        <w:rPr>
          <w:rFonts w:ascii="Arial" w:hAnsi="Arial" w:cs="Arial"/>
          <w:sz w:val="22"/>
          <w:szCs w:val="22"/>
          <w:lang w:val="fr-FR"/>
        </w:rPr>
        <w:t xml:space="preserve">ficiel de 2024, </w:t>
      </w:r>
      <w:r w:rsidR="007114B7" w:rsidRPr="00561E6C">
        <w:rPr>
          <w:rFonts w:ascii="Arial" w:hAnsi="Arial" w:cs="Arial"/>
          <w:sz w:val="22"/>
          <w:szCs w:val="22"/>
          <w:lang w:val="fr-FR"/>
        </w:rPr>
        <w:t>point</w:t>
      </w:r>
      <w:r w:rsidR="00631EE7" w:rsidRPr="00561E6C">
        <w:rPr>
          <w:rFonts w:ascii="Arial" w:hAnsi="Arial" w:cs="Arial"/>
          <w:sz w:val="22"/>
          <w:szCs w:val="22"/>
          <w:lang w:val="fr-FR"/>
        </w:rPr>
        <w:t xml:space="preserve"> 1320</w:t>
      </w:r>
      <w:r w:rsidR="003B2168" w:rsidRPr="00561E6C">
        <w:rPr>
          <w:rFonts w:ascii="Arial" w:hAnsi="Arial" w:cs="Arial"/>
          <w:sz w:val="22"/>
          <w:szCs w:val="22"/>
          <w:lang w:val="fr-FR"/>
        </w:rPr>
        <w:t xml:space="preserve">) </w:t>
      </w:r>
      <w:r w:rsidR="007D6D0D" w:rsidRPr="00561E6C">
        <w:rPr>
          <w:rFonts w:ascii="Arial" w:hAnsi="Arial" w:cs="Arial"/>
          <w:sz w:val="22"/>
          <w:szCs w:val="22"/>
          <w:lang w:val="fr-FR"/>
        </w:rPr>
        <w:t>ne s’appliquent pas à ce marché public.</w:t>
      </w:r>
    </w:p>
    <w:p w14:paraId="4F0B2F00" w14:textId="77777777" w:rsidR="006B4EC1" w:rsidRPr="00360BE9" w:rsidRDefault="006B4EC1" w:rsidP="007F788E">
      <w:pPr>
        <w:pStyle w:val="Default"/>
        <w:spacing w:line="360" w:lineRule="auto"/>
        <w:ind w:left="360" w:firstLine="0"/>
        <w:rPr>
          <w:sz w:val="22"/>
          <w:szCs w:val="22"/>
          <w:lang w:val="fr-FR"/>
        </w:rPr>
      </w:pPr>
    </w:p>
    <w:p w14:paraId="7B16E019" w14:textId="77777777" w:rsidR="00C45683" w:rsidRPr="00360BE9" w:rsidRDefault="00C45683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37A01BC3" w14:textId="77777777" w:rsidR="00C45683" w:rsidRPr="00360BE9" w:rsidRDefault="00C45683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1455EB46" w14:textId="77777777" w:rsidR="00BB270C" w:rsidRPr="00360BE9" w:rsidRDefault="00BB270C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3F2F9154" w14:textId="77777777" w:rsidR="007F788E" w:rsidRPr="00360BE9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1EE72680" w14:textId="77777777" w:rsidR="007F788E" w:rsidRPr="00360BE9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24BCADF4" w14:textId="77777777" w:rsidR="007F788E" w:rsidRPr="00360BE9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756A3EFB" w14:textId="77777777" w:rsidR="007F788E" w:rsidRPr="00360BE9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07FF1F1E" w14:textId="77777777" w:rsidR="007F788E" w:rsidRPr="00360BE9" w:rsidRDefault="007F788E" w:rsidP="00461001">
      <w:pPr>
        <w:pStyle w:val="Default"/>
        <w:spacing w:line="276" w:lineRule="auto"/>
        <w:ind w:left="360" w:firstLine="0"/>
        <w:rPr>
          <w:sz w:val="22"/>
          <w:szCs w:val="22"/>
          <w:lang w:val="fr-FR"/>
        </w:rPr>
      </w:pPr>
    </w:p>
    <w:p w14:paraId="2AD20D70" w14:textId="6E3E6555" w:rsidR="00552FFB" w:rsidRPr="00360BE9" w:rsidRDefault="00552FFB" w:rsidP="003622F5">
      <w:pPr>
        <w:spacing w:line="276" w:lineRule="auto"/>
        <w:ind w:left="0" w:right="-1" w:firstLine="0"/>
        <w:rPr>
          <w:lang w:val="fr-FR"/>
        </w:rPr>
      </w:pPr>
    </w:p>
    <w:sectPr w:rsidR="00552FFB" w:rsidRPr="00360BE9"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4B59" w14:textId="77777777" w:rsidR="00B9258D" w:rsidRDefault="00B9258D">
      <w:r>
        <w:separator/>
      </w:r>
    </w:p>
  </w:endnote>
  <w:endnote w:type="continuationSeparator" w:id="0">
    <w:p w14:paraId="13826ED6" w14:textId="77777777" w:rsidR="00B9258D" w:rsidRDefault="00B9258D">
      <w:r>
        <w:continuationSeparator/>
      </w:r>
    </w:p>
  </w:endnote>
  <w:endnote w:type="continuationNotice" w:id="1">
    <w:p w14:paraId="520C38C9" w14:textId="77777777" w:rsidR="00B9258D" w:rsidRDefault="00B925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CE85" w14:textId="77777777" w:rsidR="00B9258D" w:rsidRDefault="00B9258D">
      <w:r>
        <w:separator/>
      </w:r>
    </w:p>
  </w:footnote>
  <w:footnote w:type="continuationSeparator" w:id="0">
    <w:p w14:paraId="29B3F2D8" w14:textId="77777777" w:rsidR="00B9258D" w:rsidRDefault="00B9258D">
      <w:r>
        <w:continuationSeparator/>
      </w:r>
    </w:p>
  </w:footnote>
  <w:footnote w:type="continuationNotice" w:id="1">
    <w:p w14:paraId="5228B7A7" w14:textId="77777777" w:rsidR="00B9258D" w:rsidRDefault="00B925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021" w:hanging="435"/>
      </w:pPr>
      <w:rPr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0000005"/>
    <w:multiLevelType w:val="multilevel"/>
    <w:tmpl w:val="B6CAE9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7"/>
    <w:multiLevelType w:val="multilevel"/>
    <w:tmpl w:val="62F0ED22"/>
    <w:name w:val="WW8Num7"/>
    <w:lvl w:ilvl="0">
      <w:start w:val="1"/>
      <w:numFmt w:val="decimal"/>
      <w:lvlText w:val="3.%1."/>
      <w:lvlJc w:val="left"/>
      <w:pPr>
        <w:tabs>
          <w:tab w:val="num" w:pos="709"/>
        </w:tabs>
        <w:ind w:left="785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0000009"/>
    <w:multiLevelType w:val="multilevel"/>
    <w:tmpl w:val="314A6216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b w:val="0"/>
        <w:sz w:val="22"/>
        <w:szCs w:val="22"/>
      </w:rPr>
    </w:lvl>
  </w:abstractNum>
  <w:abstractNum w:abstractNumId="10" w15:restartNumberingAfterBreak="0">
    <w:nsid w:val="0000000B"/>
    <w:multiLevelType w:val="multilevel"/>
    <w:tmpl w:val="44561946"/>
    <w:name w:val="WW8Num11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13" w15:restartNumberingAfterBreak="0">
    <w:nsid w:val="0000000E"/>
    <w:multiLevelType w:val="singleLevel"/>
    <w:tmpl w:val="F6049BC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4" w15:restartNumberingAfterBreak="0">
    <w:nsid w:val="0000000F"/>
    <w:multiLevelType w:val="multilevel"/>
    <w:tmpl w:val="90767532"/>
    <w:name w:val="WW8Num1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09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0" w15:restartNumberingAfterBreak="0">
    <w:nsid w:val="00000015"/>
    <w:multiLevelType w:val="multilevel"/>
    <w:tmpl w:val="F5820662"/>
    <w:name w:val="WW8Num2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Letter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000000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</w:abstractNum>
  <w:abstractNum w:abstractNumId="26" w15:restartNumberingAfterBreak="0">
    <w:nsid w:val="0000001B"/>
    <w:multiLevelType w:val="multilevel"/>
    <w:tmpl w:val="6310C7B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306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Arial" w:hAnsi="Arial" w:cs="Arial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sz w:val="22"/>
        <w:szCs w:val="22"/>
      </w:rPr>
    </w:lvl>
  </w:abstractNum>
  <w:abstractNum w:abstractNumId="31" w15:restartNumberingAfterBreak="0">
    <w:nsid w:val="00000020"/>
    <w:multiLevelType w:val="singleLevel"/>
    <w:tmpl w:val="B854E43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color w:val="000000"/>
        <w:sz w:val="22"/>
        <w:szCs w:val="22"/>
      </w:rPr>
    </w:lvl>
  </w:abstractNum>
  <w:abstractNum w:abstractNumId="32" w15:restartNumberingAfterBreak="0">
    <w:nsid w:val="00000021"/>
    <w:multiLevelType w:val="singleLevel"/>
    <w:tmpl w:val="A014A14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4" w15:restartNumberingAfterBreak="0">
    <w:nsid w:val="00000023"/>
    <w:multiLevelType w:val="singleLevel"/>
    <w:tmpl w:val="5E6484C2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9"/>
        </w:tabs>
        <w:ind w:left="1478" w:hanging="360"/>
      </w:pPr>
      <w:rPr>
        <w:rFonts w:ascii="Arial" w:hAnsi="Arial" w:cs="Arial"/>
        <w:sz w:val="22"/>
        <w:szCs w:val="22"/>
      </w:rPr>
    </w:lvl>
  </w:abstractNum>
  <w:abstractNum w:abstractNumId="39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Arial" w:hAnsi="Arial" w:cs="Arial"/>
        <w:b/>
        <w:szCs w:val="24"/>
      </w:rPr>
    </w:lvl>
  </w:abstractNum>
  <w:abstractNum w:abstractNumId="4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Arial" w:hAnsi="Arial" w:cs="Arial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2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70" w:hanging="6345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70" w:hanging="6345"/>
      </w:pPr>
      <w:rPr>
        <w:color w:val="000000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  <w:sz w:val="22"/>
        <w:szCs w:val="22"/>
      </w:rPr>
    </w:lvl>
  </w:abstractNum>
  <w:abstractNum w:abstractNumId="46" w15:restartNumberingAfterBreak="0">
    <w:nsid w:val="0000002F"/>
    <w:multiLevelType w:val="singleLevel"/>
    <w:tmpl w:val="B21A07EA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190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47" w15:restartNumberingAfterBreak="0">
    <w:nsid w:val="00000030"/>
    <w:multiLevelType w:val="multilevel"/>
    <w:tmpl w:val="EB18875A"/>
    <w:name w:val="WW8Num48"/>
    <w:lvl w:ilvl="0">
      <w:start w:val="1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/>
        <w:sz w:val="22"/>
        <w:szCs w:val="22"/>
      </w:rPr>
    </w:lvl>
  </w:abstractNum>
  <w:abstractNum w:abstractNumId="49" w15:restartNumberingAfterBreak="0">
    <w:nsid w:val="00000032"/>
    <w:multiLevelType w:val="singleLevel"/>
    <w:tmpl w:val="A2BEE35C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50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Cs w:val="24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1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340" w:hanging="360"/>
      </w:pPr>
      <w:rPr>
        <w:rFonts w:ascii="Arial" w:hAnsi="Arial" w:cs="Arial"/>
        <w:sz w:val="22"/>
        <w:szCs w:val="22"/>
      </w:rPr>
    </w:lvl>
  </w:abstractNum>
  <w:abstractNum w:abstractNumId="52" w15:restartNumberingAfterBreak="0">
    <w:nsid w:val="00000035"/>
    <w:multiLevelType w:val="multilevel"/>
    <w:tmpl w:val="2C88E064"/>
    <w:name w:val="WW8Num5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  <w:sz w:val="22"/>
        <w:szCs w:val="22"/>
      </w:rPr>
    </w:lvl>
  </w:abstractNum>
  <w:abstractNum w:abstractNumId="54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5" w15:restartNumberingAfterBreak="0">
    <w:nsid w:val="00000038"/>
    <w:multiLevelType w:val="multilevel"/>
    <w:tmpl w:val="B7BC3C2C"/>
    <w:name w:val="WW8Num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0000003B"/>
    <w:multiLevelType w:val="multilevel"/>
    <w:tmpl w:val="0000003B"/>
    <w:name w:val="WW8Num5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 w15:restartNumberingAfterBreak="0">
    <w:nsid w:val="0000003C"/>
    <w:multiLevelType w:val="multilevel"/>
    <w:tmpl w:val="C8BC8BFC"/>
    <w:name w:val="WW8Num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01BD63F8"/>
    <w:multiLevelType w:val="hybridMultilevel"/>
    <w:tmpl w:val="FF6A3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1B792F"/>
    <w:multiLevelType w:val="hybridMultilevel"/>
    <w:tmpl w:val="FD2051AA"/>
    <w:lvl w:ilvl="0" w:tplc="FFFFFFFF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03AF75C0"/>
    <w:multiLevelType w:val="hybridMultilevel"/>
    <w:tmpl w:val="0BF86EE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3" w15:restartNumberingAfterBreak="0">
    <w:nsid w:val="057A5C38"/>
    <w:multiLevelType w:val="hybridMultilevel"/>
    <w:tmpl w:val="725005EC"/>
    <w:lvl w:ilvl="0" w:tplc="6B88DD6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FB243D54">
      <w:start w:val="1"/>
      <w:numFmt w:val="decimal"/>
      <w:lvlText w:val="%2)"/>
      <w:lvlJc w:val="left"/>
      <w:pPr>
        <w:ind w:left="1455" w:hanging="375"/>
      </w:pPr>
      <w:rPr>
        <w:rFonts w:ascii="Calibri" w:hAnsi="Calibri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58E4704"/>
    <w:multiLevelType w:val="hybridMultilevel"/>
    <w:tmpl w:val="1A3485B6"/>
    <w:lvl w:ilvl="0" w:tplc="FB185B7E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07353ACB"/>
    <w:multiLevelType w:val="hybridMultilevel"/>
    <w:tmpl w:val="121ABB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85C0A682">
      <w:numFmt w:val="bullet"/>
      <w:lvlText w:val=""/>
      <w:lvlJc w:val="left"/>
      <w:pPr>
        <w:ind w:left="1589" w:hanging="84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6" w15:restartNumberingAfterBreak="0">
    <w:nsid w:val="0F056E9D"/>
    <w:multiLevelType w:val="hybridMultilevel"/>
    <w:tmpl w:val="80165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043174F"/>
    <w:multiLevelType w:val="hybridMultilevel"/>
    <w:tmpl w:val="D58A8DB8"/>
    <w:name w:val="WW8Num462"/>
    <w:lvl w:ilvl="0" w:tplc="63B2320A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8E38D4"/>
    <w:multiLevelType w:val="hybridMultilevel"/>
    <w:tmpl w:val="92EA7DF8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17763169"/>
    <w:multiLevelType w:val="hybridMultilevel"/>
    <w:tmpl w:val="8B469C08"/>
    <w:lvl w:ilvl="0" w:tplc="E92CE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BF24C8"/>
    <w:multiLevelType w:val="hybridMultilevel"/>
    <w:tmpl w:val="899E1B46"/>
    <w:lvl w:ilvl="0" w:tplc="A5985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19ED3ECC"/>
    <w:multiLevelType w:val="hybridMultilevel"/>
    <w:tmpl w:val="0E00844E"/>
    <w:lvl w:ilvl="0" w:tplc="0DFE0A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BE0123E"/>
    <w:multiLevelType w:val="hybridMultilevel"/>
    <w:tmpl w:val="F702BD5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1DF04577"/>
    <w:multiLevelType w:val="multilevel"/>
    <w:tmpl w:val="A0F2F0D2"/>
    <w:name w:val="WW8Num482"/>
    <w:lvl w:ilvl="0">
      <w:start w:val="10"/>
      <w:numFmt w:val="decimal"/>
      <w:lvlText w:val="%1)"/>
      <w:lvlJc w:val="left"/>
      <w:pPr>
        <w:tabs>
          <w:tab w:val="num" w:pos="349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980" w:hanging="36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4" w15:restartNumberingAfterBreak="0">
    <w:nsid w:val="1FD037BA"/>
    <w:multiLevelType w:val="hybridMultilevel"/>
    <w:tmpl w:val="110C4D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1FE8349A"/>
    <w:multiLevelType w:val="hybridMultilevel"/>
    <w:tmpl w:val="49549B7A"/>
    <w:name w:val="WW8Num2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0226B9F"/>
    <w:multiLevelType w:val="hybridMultilevel"/>
    <w:tmpl w:val="EDC6690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211F4E59"/>
    <w:multiLevelType w:val="hybridMultilevel"/>
    <w:tmpl w:val="142EA1B4"/>
    <w:lvl w:ilvl="0" w:tplc="967201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1D22963"/>
    <w:multiLevelType w:val="hybridMultilevel"/>
    <w:tmpl w:val="CBE4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3DE4474"/>
    <w:multiLevelType w:val="hybridMultilevel"/>
    <w:tmpl w:val="97B470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27133C34"/>
    <w:multiLevelType w:val="hybridMultilevel"/>
    <w:tmpl w:val="8E6AFD7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1" w15:restartNumberingAfterBreak="0">
    <w:nsid w:val="2A9B3E82"/>
    <w:multiLevelType w:val="hybridMultilevel"/>
    <w:tmpl w:val="672A56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2B842BA0"/>
    <w:multiLevelType w:val="multilevel"/>
    <w:tmpl w:val="EA14BFF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Arial" w:hAnsi="Arial" w:cs="Arial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2D817C44"/>
    <w:multiLevelType w:val="hybridMultilevel"/>
    <w:tmpl w:val="463485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2E01173A"/>
    <w:multiLevelType w:val="hybridMultilevel"/>
    <w:tmpl w:val="FFFFFFFF"/>
    <w:lvl w:ilvl="0" w:tplc="A65ED3C0">
      <w:start w:val="1"/>
      <w:numFmt w:val="decimal"/>
      <w:lvlText w:val="%1)"/>
      <w:lvlJc w:val="left"/>
      <w:pPr>
        <w:ind w:left="720" w:hanging="360"/>
      </w:pPr>
    </w:lvl>
    <w:lvl w:ilvl="1" w:tplc="E3746BFE">
      <w:start w:val="1"/>
      <w:numFmt w:val="lowerLetter"/>
      <w:lvlText w:val="%2."/>
      <w:lvlJc w:val="left"/>
      <w:pPr>
        <w:ind w:left="1440" w:hanging="360"/>
      </w:pPr>
    </w:lvl>
    <w:lvl w:ilvl="2" w:tplc="60889586">
      <w:start w:val="1"/>
      <w:numFmt w:val="lowerRoman"/>
      <w:lvlText w:val="%3."/>
      <w:lvlJc w:val="right"/>
      <w:pPr>
        <w:ind w:left="2160" w:hanging="180"/>
      </w:pPr>
    </w:lvl>
    <w:lvl w:ilvl="3" w:tplc="A1908140">
      <w:start w:val="1"/>
      <w:numFmt w:val="decimal"/>
      <w:lvlText w:val="%4."/>
      <w:lvlJc w:val="left"/>
      <w:pPr>
        <w:ind w:left="2880" w:hanging="360"/>
      </w:pPr>
    </w:lvl>
    <w:lvl w:ilvl="4" w:tplc="0EDA0564">
      <w:start w:val="1"/>
      <w:numFmt w:val="lowerLetter"/>
      <w:lvlText w:val="%5."/>
      <w:lvlJc w:val="left"/>
      <w:pPr>
        <w:ind w:left="3600" w:hanging="360"/>
      </w:pPr>
    </w:lvl>
    <w:lvl w:ilvl="5" w:tplc="30D852DE">
      <w:start w:val="1"/>
      <w:numFmt w:val="lowerRoman"/>
      <w:lvlText w:val="%6."/>
      <w:lvlJc w:val="right"/>
      <w:pPr>
        <w:ind w:left="4320" w:hanging="180"/>
      </w:pPr>
    </w:lvl>
    <w:lvl w:ilvl="6" w:tplc="89144FF2">
      <w:start w:val="1"/>
      <w:numFmt w:val="decimal"/>
      <w:lvlText w:val="%7."/>
      <w:lvlJc w:val="left"/>
      <w:pPr>
        <w:ind w:left="5040" w:hanging="360"/>
      </w:pPr>
    </w:lvl>
    <w:lvl w:ilvl="7" w:tplc="67242CBC">
      <w:start w:val="1"/>
      <w:numFmt w:val="lowerLetter"/>
      <w:lvlText w:val="%8."/>
      <w:lvlJc w:val="left"/>
      <w:pPr>
        <w:ind w:left="5760" w:hanging="360"/>
      </w:pPr>
    </w:lvl>
    <w:lvl w:ilvl="8" w:tplc="9546284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14D2532"/>
    <w:multiLevelType w:val="hybridMultilevel"/>
    <w:tmpl w:val="56DEE844"/>
    <w:lvl w:ilvl="0" w:tplc="04150011">
      <w:start w:val="1"/>
      <w:numFmt w:val="decimal"/>
      <w:lvlText w:val="%1)"/>
      <w:lvlJc w:val="left"/>
      <w:pPr>
        <w:tabs>
          <w:tab w:val="num" w:pos="-76"/>
        </w:tabs>
        <w:ind w:left="107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DF43DC"/>
    <w:multiLevelType w:val="hybridMultilevel"/>
    <w:tmpl w:val="1026F472"/>
    <w:name w:val="WW8Num463"/>
    <w:lvl w:ilvl="0" w:tplc="0A1AD4AC">
      <w:start w:val="1"/>
      <w:numFmt w:val="lowerLetter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31F6703"/>
    <w:multiLevelType w:val="hybridMultilevel"/>
    <w:tmpl w:val="296EA43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 w15:restartNumberingAfterBreak="0">
    <w:nsid w:val="333536F5"/>
    <w:multiLevelType w:val="hybridMultilevel"/>
    <w:tmpl w:val="490EEE7A"/>
    <w:lvl w:ilvl="0" w:tplc="F05E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517996"/>
    <w:multiLevelType w:val="multilevel"/>
    <w:tmpl w:val="E6607F4A"/>
    <w:name w:val="WW8Num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Arial" w:hAnsi="Arial" w:cs="Arial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0" w15:restartNumberingAfterBreak="0">
    <w:nsid w:val="3A4363EC"/>
    <w:multiLevelType w:val="multilevel"/>
    <w:tmpl w:val="EDCC6072"/>
    <w:name w:val="WW8Num53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3B1F5F3B"/>
    <w:multiLevelType w:val="multilevel"/>
    <w:tmpl w:val="00000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3DCD1EA8"/>
    <w:multiLevelType w:val="hybridMultilevel"/>
    <w:tmpl w:val="96A22EC6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 w15:restartNumberingAfterBreak="0">
    <w:nsid w:val="43B5392D"/>
    <w:multiLevelType w:val="hybridMultilevel"/>
    <w:tmpl w:val="C804E510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8475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43C36008"/>
    <w:multiLevelType w:val="multilevel"/>
    <w:tmpl w:val="242C20BC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5" w15:restartNumberingAfterBreak="0">
    <w:nsid w:val="447A4DBD"/>
    <w:multiLevelType w:val="hybridMultilevel"/>
    <w:tmpl w:val="B2AACDF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 w15:restartNumberingAfterBreak="0">
    <w:nsid w:val="451445C7"/>
    <w:multiLevelType w:val="hybridMultilevel"/>
    <w:tmpl w:val="6F98777E"/>
    <w:name w:val="WW8Num2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98" w15:restartNumberingAfterBreak="0">
    <w:nsid w:val="46FB4D68"/>
    <w:multiLevelType w:val="hybridMultilevel"/>
    <w:tmpl w:val="BD8C3F9A"/>
    <w:lvl w:ilvl="0" w:tplc="7CE603D2">
      <w:start w:val="1"/>
      <w:numFmt w:val="decimal"/>
      <w:lvlText w:val="%1)"/>
      <w:lvlJc w:val="left"/>
      <w:pPr>
        <w:tabs>
          <w:tab w:val="num" w:pos="282"/>
        </w:tabs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A1B2177"/>
    <w:multiLevelType w:val="hybridMultilevel"/>
    <w:tmpl w:val="FD2051AA"/>
    <w:lvl w:ilvl="0" w:tplc="709A64A8">
      <w:start w:val="1"/>
      <w:numFmt w:val="decimal"/>
      <w:lvlText w:val="%1."/>
      <w:lvlJc w:val="left"/>
      <w:pPr>
        <w:ind w:left="1004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4E0F64CD"/>
    <w:multiLevelType w:val="hybridMultilevel"/>
    <w:tmpl w:val="CF64D872"/>
    <w:name w:val="WW8Num202"/>
    <w:lvl w:ilvl="0" w:tplc="73B68D2E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1D10D53"/>
    <w:multiLevelType w:val="hybridMultilevel"/>
    <w:tmpl w:val="C432527E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14C0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 w15:restartNumberingAfterBreak="0">
    <w:nsid w:val="53B873E4"/>
    <w:multiLevelType w:val="hybridMultilevel"/>
    <w:tmpl w:val="6854C088"/>
    <w:name w:val="WW8Num20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46195B"/>
    <w:multiLevelType w:val="hybridMultilevel"/>
    <w:tmpl w:val="F6C8E72E"/>
    <w:lvl w:ilvl="0" w:tplc="00000017">
      <w:start w:val="1"/>
      <w:numFmt w:val="decimal"/>
      <w:lvlText w:val="%1)"/>
      <w:lvlJc w:val="left"/>
      <w:pPr>
        <w:ind w:left="1004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66E76D2"/>
    <w:multiLevelType w:val="hybridMultilevel"/>
    <w:tmpl w:val="39B0A516"/>
    <w:lvl w:ilvl="0" w:tplc="DFBCAF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DE1443"/>
    <w:multiLevelType w:val="hybridMultilevel"/>
    <w:tmpl w:val="921E1B44"/>
    <w:name w:val="WW8Num3022"/>
    <w:lvl w:ilvl="0" w:tplc="78663C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BF1508"/>
    <w:multiLevelType w:val="hybridMultilevel"/>
    <w:tmpl w:val="431843CE"/>
    <w:lvl w:ilvl="0" w:tplc="B8343AF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E314F6C"/>
    <w:multiLevelType w:val="hybridMultilevel"/>
    <w:tmpl w:val="4A6A53C2"/>
    <w:name w:val="WW8Num342"/>
    <w:lvl w:ilvl="0" w:tplc="6B225E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F65317"/>
    <w:multiLevelType w:val="hybridMultilevel"/>
    <w:tmpl w:val="1ADE35CA"/>
    <w:lvl w:ilvl="0" w:tplc="B0E85C2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0" w15:restartNumberingAfterBreak="0">
    <w:nsid w:val="5F632D6E"/>
    <w:multiLevelType w:val="hybridMultilevel"/>
    <w:tmpl w:val="15B05200"/>
    <w:lvl w:ilvl="0" w:tplc="04150011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2CC64F4"/>
    <w:multiLevelType w:val="hybridMultilevel"/>
    <w:tmpl w:val="7B88845E"/>
    <w:lvl w:ilvl="0" w:tplc="70886BA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4B2464C"/>
    <w:multiLevelType w:val="hybridMultilevel"/>
    <w:tmpl w:val="86F60E72"/>
    <w:lvl w:ilvl="0" w:tplc="5B4E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D17525"/>
    <w:multiLevelType w:val="hybridMultilevel"/>
    <w:tmpl w:val="019E8D3A"/>
    <w:lvl w:ilvl="0" w:tplc="5FD8688A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E438DE"/>
    <w:multiLevelType w:val="hybridMultilevel"/>
    <w:tmpl w:val="DE1445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69900B88"/>
    <w:multiLevelType w:val="hybridMultilevel"/>
    <w:tmpl w:val="28DAA36A"/>
    <w:name w:val="WW8Num4632"/>
    <w:lvl w:ilvl="0" w:tplc="00000017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69A77F4B"/>
    <w:multiLevelType w:val="hybridMultilevel"/>
    <w:tmpl w:val="A3186872"/>
    <w:lvl w:ilvl="0" w:tplc="78968214">
      <w:start w:val="1"/>
      <w:numFmt w:val="decimal"/>
      <w:lvlText w:val="%1."/>
      <w:lvlJc w:val="left"/>
      <w:pPr>
        <w:ind w:left="100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7" w15:restartNumberingAfterBreak="0">
    <w:nsid w:val="6E0F07DD"/>
    <w:multiLevelType w:val="hybridMultilevel"/>
    <w:tmpl w:val="B720D5DA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18" w15:restartNumberingAfterBreak="0">
    <w:nsid w:val="6F2F1B13"/>
    <w:multiLevelType w:val="hybridMultilevel"/>
    <w:tmpl w:val="D788F7A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9" w15:restartNumberingAfterBreak="0">
    <w:nsid w:val="6FCA55D8"/>
    <w:multiLevelType w:val="hybridMultilevel"/>
    <w:tmpl w:val="27BA6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E50664"/>
    <w:multiLevelType w:val="hybridMultilevel"/>
    <w:tmpl w:val="9F3A13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 w15:restartNumberingAfterBreak="0">
    <w:nsid w:val="70721106"/>
    <w:multiLevelType w:val="hybridMultilevel"/>
    <w:tmpl w:val="9BEE9FC8"/>
    <w:lvl w:ilvl="0" w:tplc="00000017">
      <w:start w:val="1"/>
      <w:numFmt w:val="decimal"/>
      <w:lvlText w:val="%1)"/>
      <w:lvlJc w:val="left"/>
      <w:pPr>
        <w:tabs>
          <w:tab w:val="num" w:pos="-360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087434A"/>
    <w:multiLevelType w:val="hybridMultilevel"/>
    <w:tmpl w:val="4A38C1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3" w15:restartNumberingAfterBreak="0">
    <w:nsid w:val="73E55AA7"/>
    <w:multiLevelType w:val="multilevel"/>
    <w:tmpl w:val="90881824"/>
    <w:lvl w:ilvl="0">
      <w:start w:val="1"/>
      <w:numFmt w:val="decimal"/>
      <w:suff w:val="space"/>
      <w:lvlText w:val="§ %1"/>
      <w:lvlJc w:val="left"/>
      <w:pPr>
        <w:tabs>
          <w:tab w:val="num" w:pos="283"/>
        </w:tabs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Palatino Linotype" w:hAnsi="Palatino Linotype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Palatino Linotype" w:hAnsi="Palatino Linotype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</w:lvl>
  </w:abstractNum>
  <w:abstractNum w:abstractNumId="124" w15:restartNumberingAfterBreak="0">
    <w:nsid w:val="780E7200"/>
    <w:multiLevelType w:val="hybridMultilevel"/>
    <w:tmpl w:val="5010CFB6"/>
    <w:lvl w:ilvl="0" w:tplc="0A3A8FF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547123"/>
    <w:multiLevelType w:val="hybridMultilevel"/>
    <w:tmpl w:val="49E0718E"/>
    <w:lvl w:ilvl="0" w:tplc="04150017">
      <w:start w:val="1"/>
      <w:numFmt w:val="lowerLetter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26" w15:restartNumberingAfterBreak="0">
    <w:nsid w:val="7EE56CB8"/>
    <w:multiLevelType w:val="hybridMultilevel"/>
    <w:tmpl w:val="5A32A55C"/>
    <w:lvl w:ilvl="0" w:tplc="F87E9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0535821">
    <w:abstractNumId w:val="0"/>
  </w:num>
  <w:num w:numId="2" w16cid:durableId="939720711">
    <w:abstractNumId w:val="1"/>
  </w:num>
  <w:num w:numId="3" w16cid:durableId="1796098926">
    <w:abstractNumId w:val="2"/>
  </w:num>
  <w:num w:numId="4" w16cid:durableId="427694635">
    <w:abstractNumId w:val="4"/>
  </w:num>
  <w:num w:numId="5" w16cid:durableId="32078371">
    <w:abstractNumId w:val="5"/>
  </w:num>
  <w:num w:numId="6" w16cid:durableId="1103841738">
    <w:abstractNumId w:val="6"/>
  </w:num>
  <w:num w:numId="7" w16cid:durableId="900561804">
    <w:abstractNumId w:val="7"/>
  </w:num>
  <w:num w:numId="8" w16cid:durableId="948515007">
    <w:abstractNumId w:val="8"/>
  </w:num>
  <w:num w:numId="9" w16cid:durableId="1833720450">
    <w:abstractNumId w:val="9"/>
  </w:num>
  <w:num w:numId="10" w16cid:durableId="1601527307">
    <w:abstractNumId w:val="10"/>
  </w:num>
  <w:num w:numId="11" w16cid:durableId="1803958402">
    <w:abstractNumId w:val="11"/>
  </w:num>
  <w:num w:numId="12" w16cid:durableId="1453285253">
    <w:abstractNumId w:val="12"/>
  </w:num>
  <w:num w:numId="13" w16cid:durableId="690187789">
    <w:abstractNumId w:val="13"/>
  </w:num>
  <w:num w:numId="14" w16cid:durableId="2132361580">
    <w:abstractNumId w:val="14"/>
  </w:num>
  <w:num w:numId="15" w16cid:durableId="906647964">
    <w:abstractNumId w:val="16"/>
  </w:num>
  <w:num w:numId="16" w16cid:durableId="287664493">
    <w:abstractNumId w:val="17"/>
  </w:num>
  <w:num w:numId="17" w16cid:durableId="1595626457">
    <w:abstractNumId w:val="19"/>
  </w:num>
  <w:num w:numId="18" w16cid:durableId="1284926575">
    <w:abstractNumId w:val="20"/>
  </w:num>
  <w:num w:numId="19" w16cid:durableId="728190113">
    <w:abstractNumId w:val="22"/>
  </w:num>
  <w:num w:numId="20" w16cid:durableId="846795693">
    <w:abstractNumId w:val="23"/>
  </w:num>
  <w:num w:numId="21" w16cid:durableId="2087416657">
    <w:abstractNumId w:val="24"/>
  </w:num>
  <w:num w:numId="22" w16cid:durableId="1681811110">
    <w:abstractNumId w:val="25"/>
  </w:num>
  <w:num w:numId="23" w16cid:durableId="1514343910">
    <w:abstractNumId w:val="26"/>
  </w:num>
  <w:num w:numId="24" w16cid:durableId="648100292">
    <w:abstractNumId w:val="27"/>
  </w:num>
  <w:num w:numId="25" w16cid:durableId="231936014">
    <w:abstractNumId w:val="28"/>
  </w:num>
  <w:num w:numId="26" w16cid:durableId="46531345">
    <w:abstractNumId w:val="29"/>
  </w:num>
  <w:num w:numId="27" w16cid:durableId="2114549428">
    <w:abstractNumId w:val="30"/>
  </w:num>
  <w:num w:numId="28" w16cid:durableId="691687921">
    <w:abstractNumId w:val="31"/>
  </w:num>
  <w:num w:numId="29" w16cid:durableId="1225336512">
    <w:abstractNumId w:val="32"/>
  </w:num>
  <w:num w:numId="30" w16cid:durableId="425926290">
    <w:abstractNumId w:val="33"/>
  </w:num>
  <w:num w:numId="31" w16cid:durableId="880634466">
    <w:abstractNumId w:val="34"/>
  </w:num>
  <w:num w:numId="32" w16cid:durableId="13771900">
    <w:abstractNumId w:val="35"/>
  </w:num>
  <w:num w:numId="33" w16cid:durableId="1583680175">
    <w:abstractNumId w:val="36"/>
  </w:num>
  <w:num w:numId="34" w16cid:durableId="2092195711">
    <w:abstractNumId w:val="37"/>
  </w:num>
  <w:num w:numId="35" w16cid:durableId="737674021">
    <w:abstractNumId w:val="38"/>
  </w:num>
  <w:num w:numId="36" w16cid:durableId="1513453849">
    <w:abstractNumId w:val="39"/>
  </w:num>
  <w:num w:numId="37" w16cid:durableId="1987078480">
    <w:abstractNumId w:val="40"/>
  </w:num>
  <w:num w:numId="38" w16cid:durableId="164787609">
    <w:abstractNumId w:val="41"/>
  </w:num>
  <w:num w:numId="39" w16cid:durableId="1140539935">
    <w:abstractNumId w:val="43"/>
  </w:num>
  <w:num w:numId="40" w16cid:durableId="1340353633">
    <w:abstractNumId w:val="46"/>
  </w:num>
  <w:num w:numId="41" w16cid:durableId="1002129432">
    <w:abstractNumId w:val="47"/>
  </w:num>
  <w:num w:numId="42" w16cid:durableId="1902786694">
    <w:abstractNumId w:val="48"/>
  </w:num>
  <w:num w:numId="43" w16cid:durableId="1775706948">
    <w:abstractNumId w:val="49"/>
  </w:num>
  <w:num w:numId="44" w16cid:durableId="2125422459">
    <w:abstractNumId w:val="50"/>
  </w:num>
  <w:num w:numId="45" w16cid:durableId="11687588">
    <w:abstractNumId w:val="51"/>
  </w:num>
  <w:num w:numId="46" w16cid:durableId="827408040">
    <w:abstractNumId w:val="52"/>
  </w:num>
  <w:num w:numId="47" w16cid:durableId="36900278">
    <w:abstractNumId w:val="53"/>
  </w:num>
  <w:num w:numId="48" w16cid:durableId="1665664362">
    <w:abstractNumId w:val="55"/>
  </w:num>
  <w:num w:numId="49" w16cid:durableId="1873301813">
    <w:abstractNumId w:val="56"/>
  </w:num>
  <w:num w:numId="50" w16cid:durableId="1771120077">
    <w:abstractNumId w:val="59"/>
  </w:num>
  <w:num w:numId="51" w16cid:durableId="611059808">
    <w:abstractNumId w:val="118"/>
  </w:num>
  <w:num w:numId="52" w16cid:durableId="407388652">
    <w:abstractNumId w:val="77"/>
  </w:num>
  <w:num w:numId="53" w16cid:durableId="182324172">
    <w:abstractNumId w:val="101"/>
  </w:num>
  <w:num w:numId="54" w16cid:durableId="774330819">
    <w:abstractNumId w:val="76"/>
  </w:num>
  <w:num w:numId="55" w16cid:durableId="1093554166">
    <w:abstractNumId w:val="95"/>
  </w:num>
  <w:num w:numId="56" w16cid:durableId="524052826">
    <w:abstractNumId w:val="68"/>
  </w:num>
  <w:num w:numId="57" w16cid:durableId="1288704334">
    <w:abstractNumId w:val="92"/>
  </w:num>
  <w:num w:numId="58" w16cid:durableId="1422217242">
    <w:abstractNumId w:val="88"/>
  </w:num>
  <w:num w:numId="59" w16cid:durableId="145097199">
    <w:abstractNumId w:val="107"/>
  </w:num>
  <w:num w:numId="60" w16cid:durableId="618494598">
    <w:abstractNumId w:val="126"/>
  </w:num>
  <w:num w:numId="61" w16cid:durableId="2022779946">
    <w:abstractNumId w:val="87"/>
  </w:num>
  <w:num w:numId="62" w16cid:durableId="1741949316">
    <w:abstractNumId w:val="93"/>
  </w:num>
  <w:num w:numId="63" w16cid:durableId="2020965275">
    <w:abstractNumId w:val="111"/>
  </w:num>
  <w:num w:numId="64" w16cid:durableId="976371368">
    <w:abstractNumId w:val="60"/>
  </w:num>
  <w:num w:numId="65" w16cid:durableId="134833021">
    <w:abstractNumId w:val="66"/>
  </w:num>
  <w:num w:numId="66" w16cid:durableId="184170903">
    <w:abstractNumId w:val="119"/>
  </w:num>
  <w:num w:numId="67" w16cid:durableId="1464234647">
    <w:abstractNumId w:val="70"/>
  </w:num>
  <w:num w:numId="68" w16cid:durableId="647129499">
    <w:abstractNumId w:val="83"/>
  </w:num>
  <w:num w:numId="69" w16cid:durableId="1941333279">
    <w:abstractNumId w:val="65"/>
  </w:num>
  <w:num w:numId="70" w16cid:durableId="219749548">
    <w:abstractNumId w:val="109"/>
  </w:num>
  <w:num w:numId="71" w16cid:durableId="370112961">
    <w:abstractNumId w:val="62"/>
  </w:num>
  <w:num w:numId="72" w16cid:durableId="1331712051">
    <w:abstractNumId w:val="79"/>
  </w:num>
  <w:num w:numId="73" w16cid:durableId="2064869242">
    <w:abstractNumId w:val="105"/>
  </w:num>
  <w:num w:numId="74" w16cid:durableId="623510807">
    <w:abstractNumId w:val="90"/>
  </w:num>
  <w:num w:numId="75" w16cid:durableId="410397437">
    <w:abstractNumId w:val="110"/>
  </w:num>
  <w:num w:numId="76" w16cid:durableId="1519272396">
    <w:abstractNumId w:val="115"/>
  </w:num>
  <w:num w:numId="77" w16cid:durableId="1085955896">
    <w:abstractNumId w:val="63"/>
  </w:num>
  <w:num w:numId="78" w16cid:durableId="384721027">
    <w:abstractNumId w:val="123"/>
  </w:num>
  <w:num w:numId="79" w16cid:durableId="1976059224">
    <w:abstractNumId w:val="112"/>
  </w:num>
  <w:num w:numId="80" w16cid:durableId="1870099290">
    <w:abstractNumId w:val="64"/>
  </w:num>
  <w:num w:numId="81" w16cid:durableId="1293485249">
    <w:abstractNumId w:val="121"/>
  </w:num>
  <w:num w:numId="82" w16cid:durableId="1538086718">
    <w:abstractNumId w:val="97"/>
  </w:num>
  <w:num w:numId="83" w16cid:durableId="353531400">
    <w:abstractNumId w:val="71"/>
  </w:num>
  <w:num w:numId="84" w16cid:durableId="1665623852">
    <w:abstractNumId w:val="104"/>
  </w:num>
  <w:num w:numId="85" w16cid:durableId="1701972862">
    <w:abstractNumId w:val="73"/>
  </w:num>
  <w:num w:numId="86" w16cid:durableId="1743601641">
    <w:abstractNumId w:val="122"/>
  </w:num>
  <w:num w:numId="87" w16cid:durableId="41102388">
    <w:abstractNumId w:val="78"/>
  </w:num>
  <w:num w:numId="88" w16cid:durableId="1085146424">
    <w:abstractNumId w:val="84"/>
  </w:num>
  <w:num w:numId="89" w16cid:durableId="2069064296">
    <w:abstractNumId w:val="99"/>
  </w:num>
  <w:num w:numId="90" w16cid:durableId="1028289526">
    <w:abstractNumId w:val="61"/>
  </w:num>
  <w:num w:numId="91" w16cid:durableId="2117434408">
    <w:abstractNumId w:val="125"/>
  </w:num>
  <w:num w:numId="92" w16cid:durableId="1706171694">
    <w:abstractNumId w:val="113"/>
  </w:num>
  <w:num w:numId="93" w16cid:durableId="1826970866">
    <w:abstractNumId w:val="72"/>
  </w:num>
  <w:num w:numId="94" w16cid:durableId="1890262716">
    <w:abstractNumId w:val="108"/>
  </w:num>
  <w:num w:numId="95" w16cid:durableId="323973801">
    <w:abstractNumId w:val="85"/>
  </w:num>
  <w:num w:numId="96" w16cid:durableId="1528906227">
    <w:abstractNumId w:val="80"/>
  </w:num>
  <w:num w:numId="97" w16cid:durableId="1716008503">
    <w:abstractNumId w:val="89"/>
  </w:num>
  <w:num w:numId="98" w16cid:durableId="796067700">
    <w:abstractNumId w:val="106"/>
  </w:num>
  <w:num w:numId="99" w16cid:durableId="408649687">
    <w:abstractNumId w:val="103"/>
  </w:num>
  <w:num w:numId="100" w16cid:durableId="680089042">
    <w:abstractNumId w:val="120"/>
  </w:num>
  <w:num w:numId="101" w16cid:durableId="745344887">
    <w:abstractNumId w:val="116"/>
  </w:num>
  <w:num w:numId="102" w16cid:durableId="1885949461">
    <w:abstractNumId w:val="74"/>
  </w:num>
  <w:num w:numId="103" w16cid:durableId="481430148">
    <w:abstractNumId w:val="117"/>
  </w:num>
  <w:num w:numId="104" w16cid:durableId="1674525841">
    <w:abstractNumId w:val="91"/>
  </w:num>
  <w:num w:numId="105" w16cid:durableId="727458920">
    <w:abstractNumId w:val="98"/>
  </w:num>
  <w:num w:numId="106" w16cid:durableId="2030445049">
    <w:abstractNumId w:val="81"/>
  </w:num>
  <w:num w:numId="107" w16cid:durableId="1481384629">
    <w:abstractNumId w:val="124"/>
  </w:num>
  <w:num w:numId="108" w16cid:durableId="1830753688">
    <w:abstractNumId w:val="94"/>
  </w:num>
  <w:num w:numId="109" w16cid:durableId="173885819">
    <w:abstractNumId w:val="69"/>
  </w:num>
  <w:num w:numId="110" w16cid:durableId="2054847822">
    <w:abstractNumId w:val="114"/>
  </w:num>
  <w:num w:numId="111" w16cid:durableId="4490568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5"/>
    <w:rsid w:val="0000232D"/>
    <w:rsid w:val="00002A23"/>
    <w:rsid w:val="000039EA"/>
    <w:rsid w:val="00004915"/>
    <w:rsid w:val="0000547F"/>
    <w:rsid w:val="000122CD"/>
    <w:rsid w:val="000130C5"/>
    <w:rsid w:val="00013CBD"/>
    <w:rsid w:val="00013CE3"/>
    <w:rsid w:val="00013FE0"/>
    <w:rsid w:val="0001592B"/>
    <w:rsid w:val="00022C85"/>
    <w:rsid w:val="000235B9"/>
    <w:rsid w:val="0002398B"/>
    <w:rsid w:val="00025D67"/>
    <w:rsid w:val="00027904"/>
    <w:rsid w:val="00030C52"/>
    <w:rsid w:val="0003503A"/>
    <w:rsid w:val="00035EE7"/>
    <w:rsid w:val="0003796E"/>
    <w:rsid w:val="00040F47"/>
    <w:rsid w:val="0004108F"/>
    <w:rsid w:val="00041A53"/>
    <w:rsid w:val="00041F15"/>
    <w:rsid w:val="000437E3"/>
    <w:rsid w:val="0004400A"/>
    <w:rsid w:val="00044974"/>
    <w:rsid w:val="00044DD9"/>
    <w:rsid w:val="000464C4"/>
    <w:rsid w:val="00047542"/>
    <w:rsid w:val="00047E69"/>
    <w:rsid w:val="000507C5"/>
    <w:rsid w:val="00054F90"/>
    <w:rsid w:val="00055058"/>
    <w:rsid w:val="0006086B"/>
    <w:rsid w:val="00060BEF"/>
    <w:rsid w:val="00061343"/>
    <w:rsid w:val="000622DA"/>
    <w:rsid w:val="000635CB"/>
    <w:rsid w:val="000651B6"/>
    <w:rsid w:val="000651F3"/>
    <w:rsid w:val="00067175"/>
    <w:rsid w:val="000720D2"/>
    <w:rsid w:val="000736C2"/>
    <w:rsid w:val="00073725"/>
    <w:rsid w:val="00074DEE"/>
    <w:rsid w:val="00077E16"/>
    <w:rsid w:val="00081174"/>
    <w:rsid w:val="00082573"/>
    <w:rsid w:val="00087BB0"/>
    <w:rsid w:val="00090241"/>
    <w:rsid w:val="00090C8D"/>
    <w:rsid w:val="00090F53"/>
    <w:rsid w:val="00094A67"/>
    <w:rsid w:val="00095315"/>
    <w:rsid w:val="0009717E"/>
    <w:rsid w:val="00097D69"/>
    <w:rsid w:val="000A0CA6"/>
    <w:rsid w:val="000A5242"/>
    <w:rsid w:val="000A698C"/>
    <w:rsid w:val="000A6B84"/>
    <w:rsid w:val="000B113F"/>
    <w:rsid w:val="000B170E"/>
    <w:rsid w:val="000B1897"/>
    <w:rsid w:val="000B2C41"/>
    <w:rsid w:val="000B41BB"/>
    <w:rsid w:val="000B5274"/>
    <w:rsid w:val="000B7D35"/>
    <w:rsid w:val="000C0C93"/>
    <w:rsid w:val="000C1F4F"/>
    <w:rsid w:val="000C2BB9"/>
    <w:rsid w:val="000C4A66"/>
    <w:rsid w:val="000C754D"/>
    <w:rsid w:val="000C7B9E"/>
    <w:rsid w:val="000D0A4C"/>
    <w:rsid w:val="000D6366"/>
    <w:rsid w:val="000D6733"/>
    <w:rsid w:val="000D71A2"/>
    <w:rsid w:val="000E23D9"/>
    <w:rsid w:val="000E41A4"/>
    <w:rsid w:val="000E60EC"/>
    <w:rsid w:val="000E60F2"/>
    <w:rsid w:val="000F0033"/>
    <w:rsid w:val="000F0618"/>
    <w:rsid w:val="000F1050"/>
    <w:rsid w:val="000F1175"/>
    <w:rsid w:val="000F12C3"/>
    <w:rsid w:val="000F1684"/>
    <w:rsid w:val="000F1FA9"/>
    <w:rsid w:val="000F352F"/>
    <w:rsid w:val="000F5EC4"/>
    <w:rsid w:val="000F6D17"/>
    <w:rsid w:val="001022EA"/>
    <w:rsid w:val="001034F6"/>
    <w:rsid w:val="00105285"/>
    <w:rsid w:val="00106787"/>
    <w:rsid w:val="001103AF"/>
    <w:rsid w:val="00113E55"/>
    <w:rsid w:val="001153A9"/>
    <w:rsid w:val="0011700C"/>
    <w:rsid w:val="001202C6"/>
    <w:rsid w:val="00120FDD"/>
    <w:rsid w:val="00121870"/>
    <w:rsid w:val="00122A59"/>
    <w:rsid w:val="00122B4B"/>
    <w:rsid w:val="00122CA7"/>
    <w:rsid w:val="00124B57"/>
    <w:rsid w:val="001264F4"/>
    <w:rsid w:val="00130D70"/>
    <w:rsid w:val="0013119A"/>
    <w:rsid w:val="0013125D"/>
    <w:rsid w:val="001324D2"/>
    <w:rsid w:val="00134412"/>
    <w:rsid w:val="0013481B"/>
    <w:rsid w:val="001376EE"/>
    <w:rsid w:val="00140EAA"/>
    <w:rsid w:val="001430ED"/>
    <w:rsid w:val="0014523B"/>
    <w:rsid w:val="00150CA4"/>
    <w:rsid w:val="001525D8"/>
    <w:rsid w:val="00152DBE"/>
    <w:rsid w:val="00153B9D"/>
    <w:rsid w:val="00153BE2"/>
    <w:rsid w:val="001567FD"/>
    <w:rsid w:val="00156A02"/>
    <w:rsid w:val="00157351"/>
    <w:rsid w:val="001608C9"/>
    <w:rsid w:val="001610B3"/>
    <w:rsid w:val="00163093"/>
    <w:rsid w:val="00164153"/>
    <w:rsid w:val="00164DA6"/>
    <w:rsid w:val="0016602E"/>
    <w:rsid w:val="001704DA"/>
    <w:rsid w:val="00171AF3"/>
    <w:rsid w:val="00171FD0"/>
    <w:rsid w:val="0017223D"/>
    <w:rsid w:val="00172259"/>
    <w:rsid w:val="00172357"/>
    <w:rsid w:val="00172D98"/>
    <w:rsid w:val="001736E1"/>
    <w:rsid w:val="00173F21"/>
    <w:rsid w:val="00180920"/>
    <w:rsid w:val="00180921"/>
    <w:rsid w:val="00180DC7"/>
    <w:rsid w:val="001820F1"/>
    <w:rsid w:val="0018345A"/>
    <w:rsid w:val="001876CE"/>
    <w:rsid w:val="001908F0"/>
    <w:rsid w:val="00192587"/>
    <w:rsid w:val="00192774"/>
    <w:rsid w:val="00192C2A"/>
    <w:rsid w:val="00192DA0"/>
    <w:rsid w:val="001932B5"/>
    <w:rsid w:val="00194D91"/>
    <w:rsid w:val="00195C65"/>
    <w:rsid w:val="0019682B"/>
    <w:rsid w:val="0019742A"/>
    <w:rsid w:val="001A028A"/>
    <w:rsid w:val="001A06A8"/>
    <w:rsid w:val="001A1262"/>
    <w:rsid w:val="001A1943"/>
    <w:rsid w:val="001A72BB"/>
    <w:rsid w:val="001B1C33"/>
    <w:rsid w:val="001B29D9"/>
    <w:rsid w:val="001B41B9"/>
    <w:rsid w:val="001B542E"/>
    <w:rsid w:val="001B5962"/>
    <w:rsid w:val="001B6BA9"/>
    <w:rsid w:val="001B6F0F"/>
    <w:rsid w:val="001B7FC5"/>
    <w:rsid w:val="001C02F7"/>
    <w:rsid w:val="001C1007"/>
    <w:rsid w:val="001C2894"/>
    <w:rsid w:val="001C5BE4"/>
    <w:rsid w:val="001C5C5F"/>
    <w:rsid w:val="001C5FD4"/>
    <w:rsid w:val="001C708F"/>
    <w:rsid w:val="001D11E1"/>
    <w:rsid w:val="001D3AB8"/>
    <w:rsid w:val="001D4E66"/>
    <w:rsid w:val="001D53D0"/>
    <w:rsid w:val="001E1BBA"/>
    <w:rsid w:val="001E39C8"/>
    <w:rsid w:val="001E4580"/>
    <w:rsid w:val="001E56D0"/>
    <w:rsid w:val="001E574F"/>
    <w:rsid w:val="001F0D06"/>
    <w:rsid w:val="001F1CC3"/>
    <w:rsid w:val="001F217F"/>
    <w:rsid w:val="001F2A7B"/>
    <w:rsid w:val="001F2CF4"/>
    <w:rsid w:val="001F3422"/>
    <w:rsid w:val="001F3EAC"/>
    <w:rsid w:val="001F4572"/>
    <w:rsid w:val="001F45F7"/>
    <w:rsid w:val="001F494A"/>
    <w:rsid w:val="001F497B"/>
    <w:rsid w:val="001F4AC5"/>
    <w:rsid w:val="001F52EE"/>
    <w:rsid w:val="00201BBC"/>
    <w:rsid w:val="0020446D"/>
    <w:rsid w:val="0020624A"/>
    <w:rsid w:val="002064AA"/>
    <w:rsid w:val="002100A9"/>
    <w:rsid w:val="00210CD5"/>
    <w:rsid w:val="002143DF"/>
    <w:rsid w:val="002151B0"/>
    <w:rsid w:val="00215E5F"/>
    <w:rsid w:val="002169A2"/>
    <w:rsid w:val="00217584"/>
    <w:rsid w:val="002202A0"/>
    <w:rsid w:val="00220420"/>
    <w:rsid w:val="0022076C"/>
    <w:rsid w:val="002235AB"/>
    <w:rsid w:val="00225471"/>
    <w:rsid w:val="002275D6"/>
    <w:rsid w:val="00227978"/>
    <w:rsid w:val="00230946"/>
    <w:rsid w:val="00232DEE"/>
    <w:rsid w:val="00233903"/>
    <w:rsid w:val="00233E96"/>
    <w:rsid w:val="00240512"/>
    <w:rsid w:val="002416D3"/>
    <w:rsid w:val="002418FB"/>
    <w:rsid w:val="00241975"/>
    <w:rsid w:val="00241CE0"/>
    <w:rsid w:val="00242142"/>
    <w:rsid w:val="00243365"/>
    <w:rsid w:val="002433BD"/>
    <w:rsid w:val="00245383"/>
    <w:rsid w:val="002454F8"/>
    <w:rsid w:val="00247315"/>
    <w:rsid w:val="00247857"/>
    <w:rsid w:val="00247EB1"/>
    <w:rsid w:val="00251844"/>
    <w:rsid w:val="00251B26"/>
    <w:rsid w:val="0025303F"/>
    <w:rsid w:val="00253426"/>
    <w:rsid w:val="002535CA"/>
    <w:rsid w:val="00254632"/>
    <w:rsid w:val="00255997"/>
    <w:rsid w:val="0025667F"/>
    <w:rsid w:val="0025760C"/>
    <w:rsid w:val="00257973"/>
    <w:rsid w:val="00260FC3"/>
    <w:rsid w:val="00261774"/>
    <w:rsid w:val="00261CC5"/>
    <w:rsid w:val="00262877"/>
    <w:rsid w:val="002642F1"/>
    <w:rsid w:val="0026501C"/>
    <w:rsid w:val="00265202"/>
    <w:rsid w:val="002655D6"/>
    <w:rsid w:val="00265D82"/>
    <w:rsid w:val="002661D6"/>
    <w:rsid w:val="00266625"/>
    <w:rsid w:val="002671FB"/>
    <w:rsid w:val="00267CF2"/>
    <w:rsid w:val="0027231B"/>
    <w:rsid w:val="00273816"/>
    <w:rsid w:val="00273B05"/>
    <w:rsid w:val="0028006A"/>
    <w:rsid w:val="00281EBF"/>
    <w:rsid w:val="00283338"/>
    <w:rsid w:val="00286406"/>
    <w:rsid w:val="00286DE4"/>
    <w:rsid w:val="0028742A"/>
    <w:rsid w:val="002875AE"/>
    <w:rsid w:val="00292C87"/>
    <w:rsid w:val="002934D7"/>
    <w:rsid w:val="00293A7A"/>
    <w:rsid w:val="00295AD3"/>
    <w:rsid w:val="00297023"/>
    <w:rsid w:val="002A1830"/>
    <w:rsid w:val="002A19AD"/>
    <w:rsid w:val="002A2357"/>
    <w:rsid w:val="002A3203"/>
    <w:rsid w:val="002A4F08"/>
    <w:rsid w:val="002A6D3F"/>
    <w:rsid w:val="002A739A"/>
    <w:rsid w:val="002A7500"/>
    <w:rsid w:val="002B4321"/>
    <w:rsid w:val="002B4E4B"/>
    <w:rsid w:val="002B6DC1"/>
    <w:rsid w:val="002B72BC"/>
    <w:rsid w:val="002B7A51"/>
    <w:rsid w:val="002C13E7"/>
    <w:rsid w:val="002C2381"/>
    <w:rsid w:val="002C3091"/>
    <w:rsid w:val="002C3B2D"/>
    <w:rsid w:val="002C40C1"/>
    <w:rsid w:val="002C5E17"/>
    <w:rsid w:val="002C70A2"/>
    <w:rsid w:val="002C732E"/>
    <w:rsid w:val="002C755D"/>
    <w:rsid w:val="002D09EB"/>
    <w:rsid w:val="002D0D4B"/>
    <w:rsid w:val="002D0E41"/>
    <w:rsid w:val="002D0EA6"/>
    <w:rsid w:val="002D197F"/>
    <w:rsid w:val="002D1B58"/>
    <w:rsid w:val="002E0F79"/>
    <w:rsid w:val="002E14CF"/>
    <w:rsid w:val="002E2955"/>
    <w:rsid w:val="002E5F61"/>
    <w:rsid w:val="002E6342"/>
    <w:rsid w:val="002E7060"/>
    <w:rsid w:val="002E71D7"/>
    <w:rsid w:val="002E7D7B"/>
    <w:rsid w:val="002F00F2"/>
    <w:rsid w:val="002F03B7"/>
    <w:rsid w:val="002F1E59"/>
    <w:rsid w:val="002F2789"/>
    <w:rsid w:val="002F5BF9"/>
    <w:rsid w:val="002F61C1"/>
    <w:rsid w:val="002F73D1"/>
    <w:rsid w:val="003010E5"/>
    <w:rsid w:val="00302974"/>
    <w:rsid w:val="00304849"/>
    <w:rsid w:val="003072E8"/>
    <w:rsid w:val="0031057E"/>
    <w:rsid w:val="00310820"/>
    <w:rsid w:val="0031176F"/>
    <w:rsid w:val="00312B00"/>
    <w:rsid w:val="003135FF"/>
    <w:rsid w:val="00313F17"/>
    <w:rsid w:val="00314CD5"/>
    <w:rsid w:val="0032091B"/>
    <w:rsid w:val="00320BDD"/>
    <w:rsid w:val="00322CB7"/>
    <w:rsid w:val="003267ED"/>
    <w:rsid w:val="003312AF"/>
    <w:rsid w:val="00333F5C"/>
    <w:rsid w:val="003342A5"/>
    <w:rsid w:val="00336B4F"/>
    <w:rsid w:val="00340A86"/>
    <w:rsid w:val="00341922"/>
    <w:rsid w:val="0034309B"/>
    <w:rsid w:val="003438EA"/>
    <w:rsid w:val="003442AF"/>
    <w:rsid w:val="00345003"/>
    <w:rsid w:val="00345563"/>
    <w:rsid w:val="00347810"/>
    <w:rsid w:val="00347BAA"/>
    <w:rsid w:val="00352245"/>
    <w:rsid w:val="003532CA"/>
    <w:rsid w:val="003532F8"/>
    <w:rsid w:val="00353AB9"/>
    <w:rsid w:val="00356CE8"/>
    <w:rsid w:val="00357F2D"/>
    <w:rsid w:val="00360BE9"/>
    <w:rsid w:val="003622F5"/>
    <w:rsid w:val="0036408C"/>
    <w:rsid w:val="0036419F"/>
    <w:rsid w:val="00366384"/>
    <w:rsid w:val="00370383"/>
    <w:rsid w:val="003766A1"/>
    <w:rsid w:val="003806F0"/>
    <w:rsid w:val="00380F03"/>
    <w:rsid w:val="0038381A"/>
    <w:rsid w:val="00383870"/>
    <w:rsid w:val="00384222"/>
    <w:rsid w:val="00384584"/>
    <w:rsid w:val="00384932"/>
    <w:rsid w:val="0038531B"/>
    <w:rsid w:val="003860FA"/>
    <w:rsid w:val="0039094A"/>
    <w:rsid w:val="003913E6"/>
    <w:rsid w:val="0039195A"/>
    <w:rsid w:val="003A0ECF"/>
    <w:rsid w:val="003A4929"/>
    <w:rsid w:val="003A4D30"/>
    <w:rsid w:val="003A60FD"/>
    <w:rsid w:val="003A6167"/>
    <w:rsid w:val="003A68DE"/>
    <w:rsid w:val="003A766D"/>
    <w:rsid w:val="003A77F9"/>
    <w:rsid w:val="003B18E2"/>
    <w:rsid w:val="003B1E91"/>
    <w:rsid w:val="003B2168"/>
    <w:rsid w:val="003B6514"/>
    <w:rsid w:val="003B76F0"/>
    <w:rsid w:val="003C0732"/>
    <w:rsid w:val="003C27C9"/>
    <w:rsid w:val="003C28A2"/>
    <w:rsid w:val="003C37CE"/>
    <w:rsid w:val="003D0928"/>
    <w:rsid w:val="003D1263"/>
    <w:rsid w:val="003D3F67"/>
    <w:rsid w:val="003D4027"/>
    <w:rsid w:val="003D55E1"/>
    <w:rsid w:val="003D631F"/>
    <w:rsid w:val="003D689B"/>
    <w:rsid w:val="003D70F6"/>
    <w:rsid w:val="003D7929"/>
    <w:rsid w:val="003E0137"/>
    <w:rsid w:val="003E1689"/>
    <w:rsid w:val="003E1CD3"/>
    <w:rsid w:val="003E1F12"/>
    <w:rsid w:val="003E23F4"/>
    <w:rsid w:val="003E3217"/>
    <w:rsid w:val="003F0504"/>
    <w:rsid w:val="003F07E0"/>
    <w:rsid w:val="003F1423"/>
    <w:rsid w:val="003F36A7"/>
    <w:rsid w:val="003F3BDB"/>
    <w:rsid w:val="003F46E0"/>
    <w:rsid w:val="003F59F7"/>
    <w:rsid w:val="003F65C4"/>
    <w:rsid w:val="003F6654"/>
    <w:rsid w:val="00402072"/>
    <w:rsid w:val="0040271F"/>
    <w:rsid w:val="00402AD6"/>
    <w:rsid w:val="0040378F"/>
    <w:rsid w:val="004038FE"/>
    <w:rsid w:val="0040493C"/>
    <w:rsid w:val="004052A6"/>
    <w:rsid w:val="004057CC"/>
    <w:rsid w:val="004079D6"/>
    <w:rsid w:val="004119A3"/>
    <w:rsid w:val="00412755"/>
    <w:rsid w:val="00413D71"/>
    <w:rsid w:val="0041407B"/>
    <w:rsid w:val="00414776"/>
    <w:rsid w:val="0041584A"/>
    <w:rsid w:val="004158AC"/>
    <w:rsid w:val="004161BB"/>
    <w:rsid w:val="004200E3"/>
    <w:rsid w:val="00420580"/>
    <w:rsid w:val="0042059B"/>
    <w:rsid w:val="00420681"/>
    <w:rsid w:val="0042257C"/>
    <w:rsid w:val="00425A6D"/>
    <w:rsid w:val="00425CD4"/>
    <w:rsid w:val="00427C54"/>
    <w:rsid w:val="00430699"/>
    <w:rsid w:val="00434DAD"/>
    <w:rsid w:val="00435640"/>
    <w:rsid w:val="004363CD"/>
    <w:rsid w:val="004365DA"/>
    <w:rsid w:val="00436D04"/>
    <w:rsid w:val="004370AA"/>
    <w:rsid w:val="00437C62"/>
    <w:rsid w:val="00444D5D"/>
    <w:rsid w:val="00444ED8"/>
    <w:rsid w:val="00447B9A"/>
    <w:rsid w:val="0045000D"/>
    <w:rsid w:val="00454B9F"/>
    <w:rsid w:val="00456739"/>
    <w:rsid w:val="00461001"/>
    <w:rsid w:val="00463964"/>
    <w:rsid w:val="00463DF8"/>
    <w:rsid w:val="00464E5C"/>
    <w:rsid w:val="00472E50"/>
    <w:rsid w:val="00475CF5"/>
    <w:rsid w:val="00477460"/>
    <w:rsid w:val="0047783D"/>
    <w:rsid w:val="00477D7D"/>
    <w:rsid w:val="004806B5"/>
    <w:rsid w:val="00480B1E"/>
    <w:rsid w:val="00482E2C"/>
    <w:rsid w:val="004856F2"/>
    <w:rsid w:val="00491511"/>
    <w:rsid w:val="00491DC7"/>
    <w:rsid w:val="00491F65"/>
    <w:rsid w:val="00492BEC"/>
    <w:rsid w:val="00495DD0"/>
    <w:rsid w:val="004963A1"/>
    <w:rsid w:val="004A3FB1"/>
    <w:rsid w:val="004A4D6D"/>
    <w:rsid w:val="004A588C"/>
    <w:rsid w:val="004A61CC"/>
    <w:rsid w:val="004A62D0"/>
    <w:rsid w:val="004A6C92"/>
    <w:rsid w:val="004A7C38"/>
    <w:rsid w:val="004B072B"/>
    <w:rsid w:val="004B3762"/>
    <w:rsid w:val="004B3AEF"/>
    <w:rsid w:val="004B47D7"/>
    <w:rsid w:val="004B6D20"/>
    <w:rsid w:val="004C1D9F"/>
    <w:rsid w:val="004C6143"/>
    <w:rsid w:val="004C669C"/>
    <w:rsid w:val="004C71EB"/>
    <w:rsid w:val="004C7FCF"/>
    <w:rsid w:val="004D01E7"/>
    <w:rsid w:val="004D2F33"/>
    <w:rsid w:val="004D3041"/>
    <w:rsid w:val="004D4B1C"/>
    <w:rsid w:val="004D510B"/>
    <w:rsid w:val="004D5381"/>
    <w:rsid w:val="004D7612"/>
    <w:rsid w:val="004E0D8B"/>
    <w:rsid w:val="004E16FF"/>
    <w:rsid w:val="004E1ADF"/>
    <w:rsid w:val="004E2BE8"/>
    <w:rsid w:val="004F136B"/>
    <w:rsid w:val="004F4C7A"/>
    <w:rsid w:val="004F64D3"/>
    <w:rsid w:val="0050668F"/>
    <w:rsid w:val="00507964"/>
    <w:rsid w:val="0051037A"/>
    <w:rsid w:val="00511CDA"/>
    <w:rsid w:val="005122F3"/>
    <w:rsid w:val="00512F86"/>
    <w:rsid w:val="005132AA"/>
    <w:rsid w:val="00513BC8"/>
    <w:rsid w:val="00515DC3"/>
    <w:rsid w:val="00515E32"/>
    <w:rsid w:val="00517A5A"/>
    <w:rsid w:val="00521934"/>
    <w:rsid w:val="00521B21"/>
    <w:rsid w:val="00526EBD"/>
    <w:rsid w:val="00526EE1"/>
    <w:rsid w:val="005271FC"/>
    <w:rsid w:val="00531148"/>
    <w:rsid w:val="005323B4"/>
    <w:rsid w:val="00534C09"/>
    <w:rsid w:val="00536A11"/>
    <w:rsid w:val="00537521"/>
    <w:rsid w:val="00540BFC"/>
    <w:rsid w:val="00541634"/>
    <w:rsid w:val="0054238C"/>
    <w:rsid w:val="00544BFA"/>
    <w:rsid w:val="00547155"/>
    <w:rsid w:val="00551785"/>
    <w:rsid w:val="00552FFB"/>
    <w:rsid w:val="0055314C"/>
    <w:rsid w:val="005548D4"/>
    <w:rsid w:val="00554C78"/>
    <w:rsid w:val="00557321"/>
    <w:rsid w:val="00560439"/>
    <w:rsid w:val="00560FCA"/>
    <w:rsid w:val="00561E6C"/>
    <w:rsid w:val="0056247A"/>
    <w:rsid w:val="005643D4"/>
    <w:rsid w:val="005673D7"/>
    <w:rsid w:val="00567503"/>
    <w:rsid w:val="00570B31"/>
    <w:rsid w:val="00571823"/>
    <w:rsid w:val="0057337E"/>
    <w:rsid w:val="005772F4"/>
    <w:rsid w:val="00580636"/>
    <w:rsid w:val="00580E8F"/>
    <w:rsid w:val="00581071"/>
    <w:rsid w:val="00581583"/>
    <w:rsid w:val="00581690"/>
    <w:rsid w:val="00581734"/>
    <w:rsid w:val="00582878"/>
    <w:rsid w:val="005833F0"/>
    <w:rsid w:val="00585A16"/>
    <w:rsid w:val="0058722D"/>
    <w:rsid w:val="00587A8C"/>
    <w:rsid w:val="005916A7"/>
    <w:rsid w:val="00592B46"/>
    <w:rsid w:val="00593AC1"/>
    <w:rsid w:val="00594C60"/>
    <w:rsid w:val="005A13FC"/>
    <w:rsid w:val="005A1DC2"/>
    <w:rsid w:val="005A23F8"/>
    <w:rsid w:val="005A2CEC"/>
    <w:rsid w:val="005A3A00"/>
    <w:rsid w:val="005A56CD"/>
    <w:rsid w:val="005A7195"/>
    <w:rsid w:val="005B06B9"/>
    <w:rsid w:val="005B1B2D"/>
    <w:rsid w:val="005B257F"/>
    <w:rsid w:val="005B29F3"/>
    <w:rsid w:val="005B3867"/>
    <w:rsid w:val="005B42F8"/>
    <w:rsid w:val="005B4CAF"/>
    <w:rsid w:val="005B5492"/>
    <w:rsid w:val="005C0CBA"/>
    <w:rsid w:val="005C16A2"/>
    <w:rsid w:val="005C2EC7"/>
    <w:rsid w:val="005C45F6"/>
    <w:rsid w:val="005C47FA"/>
    <w:rsid w:val="005C589D"/>
    <w:rsid w:val="005D00F6"/>
    <w:rsid w:val="005D0976"/>
    <w:rsid w:val="005D2D64"/>
    <w:rsid w:val="005D2EB3"/>
    <w:rsid w:val="005D3440"/>
    <w:rsid w:val="005D415A"/>
    <w:rsid w:val="005D445F"/>
    <w:rsid w:val="005D4916"/>
    <w:rsid w:val="005D5F91"/>
    <w:rsid w:val="005D61CE"/>
    <w:rsid w:val="005E363C"/>
    <w:rsid w:val="005E385B"/>
    <w:rsid w:val="005E5392"/>
    <w:rsid w:val="005E56FC"/>
    <w:rsid w:val="005F07B8"/>
    <w:rsid w:val="005F2A0D"/>
    <w:rsid w:val="005F331E"/>
    <w:rsid w:val="005F40AA"/>
    <w:rsid w:val="005F778B"/>
    <w:rsid w:val="006000C0"/>
    <w:rsid w:val="006016D3"/>
    <w:rsid w:val="0060193A"/>
    <w:rsid w:val="00604739"/>
    <w:rsid w:val="0060710B"/>
    <w:rsid w:val="006078BE"/>
    <w:rsid w:val="0061026A"/>
    <w:rsid w:val="00610ECB"/>
    <w:rsid w:val="00613B86"/>
    <w:rsid w:val="0061453E"/>
    <w:rsid w:val="00615339"/>
    <w:rsid w:val="00621A36"/>
    <w:rsid w:val="00624E33"/>
    <w:rsid w:val="00624F7D"/>
    <w:rsid w:val="00625172"/>
    <w:rsid w:val="00625225"/>
    <w:rsid w:val="0062558D"/>
    <w:rsid w:val="00625C46"/>
    <w:rsid w:val="00626CF4"/>
    <w:rsid w:val="006300BD"/>
    <w:rsid w:val="00631A9C"/>
    <w:rsid w:val="00631EE2"/>
    <w:rsid w:val="00631EE7"/>
    <w:rsid w:val="00632A65"/>
    <w:rsid w:val="00632D37"/>
    <w:rsid w:val="00632D53"/>
    <w:rsid w:val="00640DC2"/>
    <w:rsid w:val="00641480"/>
    <w:rsid w:val="00644FE1"/>
    <w:rsid w:val="00645810"/>
    <w:rsid w:val="00646708"/>
    <w:rsid w:val="00646BEA"/>
    <w:rsid w:val="0064740E"/>
    <w:rsid w:val="00651547"/>
    <w:rsid w:val="006519F3"/>
    <w:rsid w:val="006535ED"/>
    <w:rsid w:val="00653E07"/>
    <w:rsid w:val="00655321"/>
    <w:rsid w:val="00656049"/>
    <w:rsid w:val="00656156"/>
    <w:rsid w:val="00656469"/>
    <w:rsid w:val="00660CF6"/>
    <w:rsid w:val="00663358"/>
    <w:rsid w:val="006633F4"/>
    <w:rsid w:val="00664CD5"/>
    <w:rsid w:val="00665694"/>
    <w:rsid w:val="006662BA"/>
    <w:rsid w:val="0066721B"/>
    <w:rsid w:val="00670502"/>
    <w:rsid w:val="006714E6"/>
    <w:rsid w:val="00671625"/>
    <w:rsid w:val="006719A3"/>
    <w:rsid w:val="00673004"/>
    <w:rsid w:val="00673504"/>
    <w:rsid w:val="00673C12"/>
    <w:rsid w:val="00680928"/>
    <w:rsid w:val="006810E2"/>
    <w:rsid w:val="00681F06"/>
    <w:rsid w:val="00682D1E"/>
    <w:rsid w:val="0068349E"/>
    <w:rsid w:val="00686FF3"/>
    <w:rsid w:val="006909E1"/>
    <w:rsid w:val="00690DD0"/>
    <w:rsid w:val="00690F4B"/>
    <w:rsid w:val="00692D58"/>
    <w:rsid w:val="00693407"/>
    <w:rsid w:val="006940B1"/>
    <w:rsid w:val="00694773"/>
    <w:rsid w:val="006948B2"/>
    <w:rsid w:val="00694E85"/>
    <w:rsid w:val="00696B13"/>
    <w:rsid w:val="006A0200"/>
    <w:rsid w:val="006A03AD"/>
    <w:rsid w:val="006A11DF"/>
    <w:rsid w:val="006A35BF"/>
    <w:rsid w:val="006A4F77"/>
    <w:rsid w:val="006A4FC6"/>
    <w:rsid w:val="006A5DDC"/>
    <w:rsid w:val="006A7B65"/>
    <w:rsid w:val="006B0784"/>
    <w:rsid w:val="006B0FB9"/>
    <w:rsid w:val="006B1BC0"/>
    <w:rsid w:val="006B2BA7"/>
    <w:rsid w:val="006B4EC1"/>
    <w:rsid w:val="006B5366"/>
    <w:rsid w:val="006B6D38"/>
    <w:rsid w:val="006C081F"/>
    <w:rsid w:val="006C0C96"/>
    <w:rsid w:val="006C1315"/>
    <w:rsid w:val="006C2ABE"/>
    <w:rsid w:val="006C4651"/>
    <w:rsid w:val="006C4F0D"/>
    <w:rsid w:val="006C62C9"/>
    <w:rsid w:val="006C7845"/>
    <w:rsid w:val="006D1751"/>
    <w:rsid w:val="006D2711"/>
    <w:rsid w:val="006D2755"/>
    <w:rsid w:val="006D5217"/>
    <w:rsid w:val="006D7598"/>
    <w:rsid w:val="006D7A8C"/>
    <w:rsid w:val="006E1549"/>
    <w:rsid w:val="006E5F34"/>
    <w:rsid w:val="006E6FA9"/>
    <w:rsid w:val="006E7228"/>
    <w:rsid w:val="006F16AA"/>
    <w:rsid w:val="006F1E16"/>
    <w:rsid w:val="006F1F1B"/>
    <w:rsid w:val="006F1F69"/>
    <w:rsid w:val="006F7C17"/>
    <w:rsid w:val="0070116C"/>
    <w:rsid w:val="007028B6"/>
    <w:rsid w:val="007049B2"/>
    <w:rsid w:val="00705018"/>
    <w:rsid w:val="00705825"/>
    <w:rsid w:val="00707D76"/>
    <w:rsid w:val="0071103D"/>
    <w:rsid w:val="007114B7"/>
    <w:rsid w:val="00712049"/>
    <w:rsid w:val="00712D41"/>
    <w:rsid w:val="00714373"/>
    <w:rsid w:val="00714E72"/>
    <w:rsid w:val="00715900"/>
    <w:rsid w:val="00716433"/>
    <w:rsid w:val="007220EC"/>
    <w:rsid w:val="00722A45"/>
    <w:rsid w:val="00722EFE"/>
    <w:rsid w:val="00723B7A"/>
    <w:rsid w:val="00726517"/>
    <w:rsid w:val="007318FE"/>
    <w:rsid w:val="00731D6B"/>
    <w:rsid w:val="00732782"/>
    <w:rsid w:val="007345CE"/>
    <w:rsid w:val="007350EA"/>
    <w:rsid w:val="007412DC"/>
    <w:rsid w:val="00741603"/>
    <w:rsid w:val="0074184D"/>
    <w:rsid w:val="007420EC"/>
    <w:rsid w:val="00742A0B"/>
    <w:rsid w:val="007454BF"/>
    <w:rsid w:val="007463B5"/>
    <w:rsid w:val="007475D0"/>
    <w:rsid w:val="00747802"/>
    <w:rsid w:val="00751D2E"/>
    <w:rsid w:val="0075314E"/>
    <w:rsid w:val="0075457B"/>
    <w:rsid w:val="00755C0D"/>
    <w:rsid w:val="00756B25"/>
    <w:rsid w:val="00757CD7"/>
    <w:rsid w:val="0076270A"/>
    <w:rsid w:val="007642B3"/>
    <w:rsid w:val="0076609B"/>
    <w:rsid w:val="007663BE"/>
    <w:rsid w:val="00770980"/>
    <w:rsid w:val="00770E43"/>
    <w:rsid w:val="007712F2"/>
    <w:rsid w:val="0077164C"/>
    <w:rsid w:val="00771AAC"/>
    <w:rsid w:val="00776800"/>
    <w:rsid w:val="0078105E"/>
    <w:rsid w:val="00781A67"/>
    <w:rsid w:val="007845E4"/>
    <w:rsid w:val="00784937"/>
    <w:rsid w:val="00784D53"/>
    <w:rsid w:val="00786419"/>
    <w:rsid w:val="00786B80"/>
    <w:rsid w:val="007901DD"/>
    <w:rsid w:val="00790908"/>
    <w:rsid w:val="007937AA"/>
    <w:rsid w:val="00793C85"/>
    <w:rsid w:val="0079474E"/>
    <w:rsid w:val="00797080"/>
    <w:rsid w:val="007A066C"/>
    <w:rsid w:val="007A1063"/>
    <w:rsid w:val="007A34C9"/>
    <w:rsid w:val="007A5258"/>
    <w:rsid w:val="007A6604"/>
    <w:rsid w:val="007A782D"/>
    <w:rsid w:val="007B0DAB"/>
    <w:rsid w:val="007B1A31"/>
    <w:rsid w:val="007B1A6A"/>
    <w:rsid w:val="007B21CC"/>
    <w:rsid w:val="007B6F05"/>
    <w:rsid w:val="007B73EA"/>
    <w:rsid w:val="007C10F9"/>
    <w:rsid w:val="007C2BC8"/>
    <w:rsid w:val="007C2FD2"/>
    <w:rsid w:val="007C40C1"/>
    <w:rsid w:val="007C4528"/>
    <w:rsid w:val="007C48CF"/>
    <w:rsid w:val="007C6BF8"/>
    <w:rsid w:val="007C6D8D"/>
    <w:rsid w:val="007D12FB"/>
    <w:rsid w:val="007D1BC2"/>
    <w:rsid w:val="007D4564"/>
    <w:rsid w:val="007D573E"/>
    <w:rsid w:val="007D5C64"/>
    <w:rsid w:val="007D6421"/>
    <w:rsid w:val="007D6D0D"/>
    <w:rsid w:val="007E05B9"/>
    <w:rsid w:val="007E15C5"/>
    <w:rsid w:val="007E1C7A"/>
    <w:rsid w:val="007E3762"/>
    <w:rsid w:val="007E3FAA"/>
    <w:rsid w:val="007E4B70"/>
    <w:rsid w:val="007E6569"/>
    <w:rsid w:val="007E6AA4"/>
    <w:rsid w:val="007E6AD9"/>
    <w:rsid w:val="007F025A"/>
    <w:rsid w:val="007F2D37"/>
    <w:rsid w:val="007F5BEA"/>
    <w:rsid w:val="007F788E"/>
    <w:rsid w:val="007F7901"/>
    <w:rsid w:val="0080007A"/>
    <w:rsid w:val="00803CB4"/>
    <w:rsid w:val="00805AB8"/>
    <w:rsid w:val="008118C4"/>
    <w:rsid w:val="008130C4"/>
    <w:rsid w:val="00816C77"/>
    <w:rsid w:val="00817640"/>
    <w:rsid w:val="00817EFF"/>
    <w:rsid w:val="00820E83"/>
    <w:rsid w:val="00821146"/>
    <w:rsid w:val="00822DE8"/>
    <w:rsid w:val="0082373F"/>
    <w:rsid w:val="00825BE6"/>
    <w:rsid w:val="00832417"/>
    <w:rsid w:val="00832BE2"/>
    <w:rsid w:val="008332C8"/>
    <w:rsid w:val="008342D6"/>
    <w:rsid w:val="0083455A"/>
    <w:rsid w:val="00834626"/>
    <w:rsid w:val="00834E9D"/>
    <w:rsid w:val="00840128"/>
    <w:rsid w:val="008421B7"/>
    <w:rsid w:val="00843182"/>
    <w:rsid w:val="008445F1"/>
    <w:rsid w:val="0084559A"/>
    <w:rsid w:val="00846352"/>
    <w:rsid w:val="0084635A"/>
    <w:rsid w:val="00847CC3"/>
    <w:rsid w:val="00853797"/>
    <w:rsid w:val="008539E3"/>
    <w:rsid w:val="0085480A"/>
    <w:rsid w:val="00857E02"/>
    <w:rsid w:val="008618F6"/>
    <w:rsid w:val="00863CDA"/>
    <w:rsid w:val="00864791"/>
    <w:rsid w:val="008670F1"/>
    <w:rsid w:val="00873958"/>
    <w:rsid w:val="00874710"/>
    <w:rsid w:val="00875D1B"/>
    <w:rsid w:val="00876C16"/>
    <w:rsid w:val="008804E7"/>
    <w:rsid w:val="008809B1"/>
    <w:rsid w:val="00881273"/>
    <w:rsid w:val="0088500C"/>
    <w:rsid w:val="0088644F"/>
    <w:rsid w:val="00886C32"/>
    <w:rsid w:val="008907A1"/>
    <w:rsid w:val="00890BAF"/>
    <w:rsid w:val="00891815"/>
    <w:rsid w:val="008926E4"/>
    <w:rsid w:val="00894A74"/>
    <w:rsid w:val="00895BB9"/>
    <w:rsid w:val="0089724B"/>
    <w:rsid w:val="008A0583"/>
    <w:rsid w:val="008A133F"/>
    <w:rsid w:val="008A39AB"/>
    <w:rsid w:val="008A3C13"/>
    <w:rsid w:val="008A559F"/>
    <w:rsid w:val="008A5EC5"/>
    <w:rsid w:val="008B0329"/>
    <w:rsid w:val="008B0DE9"/>
    <w:rsid w:val="008B20A9"/>
    <w:rsid w:val="008B3312"/>
    <w:rsid w:val="008B331B"/>
    <w:rsid w:val="008B75BF"/>
    <w:rsid w:val="008C014B"/>
    <w:rsid w:val="008C04D4"/>
    <w:rsid w:val="008C0C5A"/>
    <w:rsid w:val="008C19B6"/>
    <w:rsid w:val="008C46F7"/>
    <w:rsid w:val="008C5F42"/>
    <w:rsid w:val="008C7D5E"/>
    <w:rsid w:val="008C7E5C"/>
    <w:rsid w:val="008D066A"/>
    <w:rsid w:val="008D0B05"/>
    <w:rsid w:val="008D1274"/>
    <w:rsid w:val="008D2588"/>
    <w:rsid w:val="008D2B42"/>
    <w:rsid w:val="008D549A"/>
    <w:rsid w:val="008D5903"/>
    <w:rsid w:val="008D5A8C"/>
    <w:rsid w:val="008D6363"/>
    <w:rsid w:val="008E17D5"/>
    <w:rsid w:val="008E1E7B"/>
    <w:rsid w:val="008E1ED1"/>
    <w:rsid w:val="008E5712"/>
    <w:rsid w:val="008E63DF"/>
    <w:rsid w:val="008F1F9A"/>
    <w:rsid w:val="008F5066"/>
    <w:rsid w:val="008F5550"/>
    <w:rsid w:val="008F7155"/>
    <w:rsid w:val="00900A9B"/>
    <w:rsid w:val="0090154D"/>
    <w:rsid w:val="00903115"/>
    <w:rsid w:val="009039E9"/>
    <w:rsid w:val="00905357"/>
    <w:rsid w:val="00906965"/>
    <w:rsid w:val="0090702F"/>
    <w:rsid w:val="00916588"/>
    <w:rsid w:val="00922345"/>
    <w:rsid w:val="0092234C"/>
    <w:rsid w:val="009234BD"/>
    <w:rsid w:val="0092448A"/>
    <w:rsid w:val="00925E93"/>
    <w:rsid w:val="00927C90"/>
    <w:rsid w:val="0093002A"/>
    <w:rsid w:val="00932865"/>
    <w:rsid w:val="00934819"/>
    <w:rsid w:val="00936F85"/>
    <w:rsid w:val="0093738A"/>
    <w:rsid w:val="009427EB"/>
    <w:rsid w:val="009432C6"/>
    <w:rsid w:val="00943A55"/>
    <w:rsid w:val="00943A59"/>
    <w:rsid w:val="00944EDC"/>
    <w:rsid w:val="00945EA5"/>
    <w:rsid w:val="00950521"/>
    <w:rsid w:val="00950654"/>
    <w:rsid w:val="00950F31"/>
    <w:rsid w:val="0095252B"/>
    <w:rsid w:val="00953F09"/>
    <w:rsid w:val="00955F88"/>
    <w:rsid w:val="00956940"/>
    <w:rsid w:val="00956D57"/>
    <w:rsid w:val="00960380"/>
    <w:rsid w:val="00961DFC"/>
    <w:rsid w:val="00966B28"/>
    <w:rsid w:val="00966B8F"/>
    <w:rsid w:val="00967E9C"/>
    <w:rsid w:val="009723B3"/>
    <w:rsid w:val="00973CF9"/>
    <w:rsid w:val="009744F6"/>
    <w:rsid w:val="009748D4"/>
    <w:rsid w:val="00974939"/>
    <w:rsid w:val="00975A06"/>
    <w:rsid w:val="00981D55"/>
    <w:rsid w:val="009829B2"/>
    <w:rsid w:val="00983F20"/>
    <w:rsid w:val="0098494E"/>
    <w:rsid w:val="0099171C"/>
    <w:rsid w:val="00991AB2"/>
    <w:rsid w:val="00992968"/>
    <w:rsid w:val="00994BBC"/>
    <w:rsid w:val="009B033E"/>
    <w:rsid w:val="009B09EC"/>
    <w:rsid w:val="009B3448"/>
    <w:rsid w:val="009B4043"/>
    <w:rsid w:val="009B5511"/>
    <w:rsid w:val="009B6018"/>
    <w:rsid w:val="009B7706"/>
    <w:rsid w:val="009B7880"/>
    <w:rsid w:val="009C2000"/>
    <w:rsid w:val="009C303C"/>
    <w:rsid w:val="009C37F5"/>
    <w:rsid w:val="009C472F"/>
    <w:rsid w:val="009C55F8"/>
    <w:rsid w:val="009D0C9D"/>
    <w:rsid w:val="009D0F52"/>
    <w:rsid w:val="009D1A10"/>
    <w:rsid w:val="009D3188"/>
    <w:rsid w:val="009D480A"/>
    <w:rsid w:val="009D64E4"/>
    <w:rsid w:val="009D6983"/>
    <w:rsid w:val="009D7FA7"/>
    <w:rsid w:val="009E00AE"/>
    <w:rsid w:val="009E142E"/>
    <w:rsid w:val="009E67D8"/>
    <w:rsid w:val="009F200F"/>
    <w:rsid w:val="009F42DD"/>
    <w:rsid w:val="009F4B04"/>
    <w:rsid w:val="009F5169"/>
    <w:rsid w:val="009F7817"/>
    <w:rsid w:val="009F7823"/>
    <w:rsid w:val="00A0080C"/>
    <w:rsid w:val="00A00C4E"/>
    <w:rsid w:val="00A03A26"/>
    <w:rsid w:val="00A03A30"/>
    <w:rsid w:val="00A04FD0"/>
    <w:rsid w:val="00A05112"/>
    <w:rsid w:val="00A05D5A"/>
    <w:rsid w:val="00A15FA5"/>
    <w:rsid w:val="00A161E2"/>
    <w:rsid w:val="00A16544"/>
    <w:rsid w:val="00A165F8"/>
    <w:rsid w:val="00A17A6E"/>
    <w:rsid w:val="00A22535"/>
    <w:rsid w:val="00A23D6E"/>
    <w:rsid w:val="00A23FF9"/>
    <w:rsid w:val="00A24000"/>
    <w:rsid w:val="00A25A6D"/>
    <w:rsid w:val="00A2616D"/>
    <w:rsid w:val="00A3059D"/>
    <w:rsid w:val="00A306F0"/>
    <w:rsid w:val="00A312C4"/>
    <w:rsid w:val="00A32C62"/>
    <w:rsid w:val="00A332C6"/>
    <w:rsid w:val="00A41192"/>
    <w:rsid w:val="00A42666"/>
    <w:rsid w:val="00A43A30"/>
    <w:rsid w:val="00A47DF9"/>
    <w:rsid w:val="00A50702"/>
    <w:rsid w:val="00A522AA"/>
    <w:rsid w:val="00A53DB5"/>
    <w:rsid w:val="00A54430"/>
    <w:rsid w:val="00A54F77"/>
    <w:rsid w:val="00A561FF"/>
    <w:rsid w:val="00A64225"/>
    <w:rsid w:val="00A65013"/>
    <w:rsid w:val="00A652B3"/>
    <w:rsid w:val="00A67197"/>
    <w:rsid w:val="00A71BF7"/>
    <w:rsid w:val="00A729B3"/>
    <w:rsid w:val="00A7426F"/>
    <w:rsid w:val="00A74275"/>
    <w:rsid w:val="00A742E3"/>
    <w:rsid w:val="00A75300"/>
    <w:rsid w:val="00A804E5"/>
    <w:rsid w:val="00A813C1"/>
    <w:rsid w:val="00A87CF3"/>
    <w:rsid w:val="00A909DD"/>
    <w:rsid w:val="00A91F05"/>
    <w:rsid w:val="00A95085"/>
    <w:rsid w:val="00A95A71"/>
    <w:rsid w:val="00A969A8"/>
    <w:rsid w:val="00A96E98"/>
    <w:rsid w:val="00A97A51"/>
    <w:rsid w:val="00AA12D3"/>
    <w:rsid w:val="00AA2A07"/>
    <w:rsid w:val="00AA42A9"/>
    <w:rsid w:val="00AA494F"/>
    <w:rsid w:val="00AB2CEC"/>
    <w:rsid w:val="00AB3D60"/>
    <w:rsid w:val="00AB47AB"/>
    <w:rsid w:val="00AB5EDF"/>
    <w:rsid w:val="00AB64B0"/>
    <w:rsid w:val="00AB6BBE"/>
    <w:rsid w:val="00AB772F"/>
    <w:rsid w:val="00AC1B1F"/>
    <w:rsid w:val="00AC5A63"/>
    <w:rsid w:val="00AC5E91"/>
    <w:rsid w:val="00AD342D"/>
    <w:rsid w:val="00AD3D6D"/>
    <w:rsid w:val="00AD3F3D"/>
    <w:rsid w:val="00AD46D9"/>
    <w:rsid w:val="00AD66A5"/>
    <w:rsid w:val="00AD6B09"/>
    <w:rsid w:val="00AE1C00"/>
    <w:rsid w:val="00AE27A6"/>
    <w:rsid w:val="00AE4CAB"/>
    <w:rsid w:val="00AE6398"/>
    <w:rsid w:val="00AE7E5A"/>
    <w:rsid w:val="00AF0703"/>
    <w:rsid w:val="00AF0DF4"/>
    <w:rsid w:val="00AF161E"/>
    <w:rsid w:val="00AF2D89"/>
    <w:rsid w:val="00AF43A8"/>
    <w:rsid w:val="00AF4E0C"/>
    <w:rsid w:val="00AF6F17"/>
    <w:rsid w:val="00B009C8"/>
    <w:rsid w:val="00B02041"/>
    <w:rsid w:val="00B02FF8"/>
    <w:rsid w:val="00B036A8"/>
    <w:rsid w:val="00B03E84"/>
    <w:rsid w:val="00B040C7"/>
    <w:rsid w:val="00B10657"/>
    <w:rsid w:val="00B1069C"/>
    <w:rsid w:val="00B124D9"/>
    <w:rsid w:val="00B132C3"/>
    <w:rsid w:val="00B13F9A"/>
    <w:rsid w:val="00B20A15"/>
    <w:rsid w:val="00B215C1"/>
    <w:rsid w:val="00B228BC"/>
    <w:rsid w:val="00B267A7"/>
    <w:rsid w:val="00B26B6D"/>
    <w:rsid w:val="00B27FDD"/>
    <w:rsid w:val="00B3372E"/>
    <w:rsid w:val="00B3421F"/>
    <w:rsid w:val="00B344BE"/>
    <w:rsid w:val="00B354DC"/>
    <w:rsid w:val="00B35AC5"/>
    <w:rsid w:val="00B35D0F"/>
    <w:rsid w:val="00B37BD7"/>
    <w:rsid w:val="00B4005C"/>
    <w:rsid w:val="00B4035F"/>
    <w:rsid w:val="00B41336"/>
    <w:rsid w:val="00B4155F"/>
    <w:rsid w:val="00B42FED"/>
    <w:rsid w:val="00B44E24"/>
    <w:rsid w:val="00B46148"/>
    <w:rsid w:val="00B519AE"/>
    <w:rsid w:val="00B52827"/>
    <w:rsid w:val="00B535A0"/>
    <w:rsid w:val="00B53E62"/>
    <w:rsid w:val="00B55CF3"/>
    <w:rsid w:val="00B55DF1"/>
    <w:rsid w:val="00B570D4"/>
    <w:rsid w:val="00B606B4"/>
    <w:rsid w:val="00B61432"/>
    <w:rsid w:val="00B6369D"/>
    <w:rsid w:val="00B63FE7"/>
    <w:rsid w:val="00B6776E"/>
    <w:rsid w:val="00B67FB0"/>
    <w:rsid w:val="00B72AA0"/>
    <w:rsid w:val="00B771C9"/>
    <w:rsid w:val="00B80DD5"/>
    <w:rsid w:val="00B83C26"/>
    <w:rsid w:val="00B857E8"/>
    <w:rsid w:val="00B85EA5"/>
    <w:rsid w:val="00B860A4"/>
    <w:rsid w:val="00B869CD"/>
    <w:rsid w:val="00B90EB7"/>
    <w:rsid w:val="00B915B1"/>
    <w:rsid w:val="00B91E0A"/>
    <w:rsid w:val="00B9258D"/>
    <w:rsid w:val="00B92615"/>
    <w:rsid w:val="00B936A0"/>
    <w:rsid w:val="00B939DB"/>
    <w:rsid w:val="00B93BFC"/>
    <w:rsid w:val="00B95DB6"/>
    <w:rsid w:val="00B970D8"/>
    <w:rsid w:val="00B979B4"/>
    <w:rsid w:val="00B97C6C"/>
    <w:rsid w:val="00BA027F"/>
    <w:rsid w:val="00BA3A01"/>
    <w:rsid w:val="00BA3B8C"/>
    <w:rsid w:val="00BA3DD1"/>
    <w:rsid w:val="00BA437F"/>
    <w:rsid w:val="00BA4652"/>
    <w:rsid w:val="00BA643B"/>
    <w:rsid w:val="00BB0AEC"/>
    <w:rsid w:val="00BB181A"/>
    <w:rsid w:val="00BB270C"/>
    <w:rsid w:val="00BB50C0"/>
    <w:rsid w:val="00BB5EDC"/>
    <w:rsid w:val="00BC1201"/>
    <w:rsid w:val="00BC1DF2"/>
    <w:rsid w:val="00BC4048"/>
    <w:rsid w:val="00BC53E8"/>
    <w:rsid w:val="00BC66B2"/>
    <w:rsid w:val="00BC7083"/>
    <w:rsid w:val="00BC7692"/>
    <w:rsid w:val="00BD3389"/>
    <w:rsid w:val="00BD386E"/>
    <w:rsid w:val="00BD7F00"/>
    <w:rsid w:val="00BD7F70"/>
    <w:rsid w:val="00BE0130"/>
    <w:rsid w:val="00BE17C1"/>
    <w:rsid w:val="00BE1C4D"/>
    <w:rsid w:val="00BE1F86"/>
    <w:rsid w:val="00BE2E7A"/>
    <w:rsid w:val="00BE4451"/>
    <w:rsid w:val="00BE44AD"/>
    <w:rsid w:val="00BE470C"/>
    <w:rsid w:val="00BE67D3"/>
    <w:rsid w:val="00BE7C00"/>
    <w:rsid w:val="00BF205A"/>
    <w:rsid w:val="00BF3346"/>
    <w:rsid w:val="00BF3647"/>
    <w:rsid w:val="00BF3F76"/>
    <w:rsid w:val="00BF6F2D"/>
    <w:rsid w:val="00BF76FF"/>
    <w:rsid w:val="00C00098"/>
    <w:rsid w:val="00C0078C"/>
    <w:rsid w:val="00C01D50"/>
    <w:rsid w:val="00C05D02"/>
    <w:rsid w:val="00C1164F"/>
    <w:rsid w:val="00C11B89"/>
    <w:rsid w:val="00C13C59"/>
    <w:rsid w:val="00C14DEA"/>
    <w:rsid w:val="00C15B96"/>
    <w:rsid w:val="00C17AF9"/>
    <w:rsid w:val="00C21A6C"/>
    <w:rsid w:val="00C25D28"/>
    <w:rsid w:val="00C27A7A"/>
    <w:rsid w:val="00C27F34"/>
    <w:rsid w:val="00C32658"/>
    <w:rsid w:val="00C3277E"/>
    <w:rsid w:val="00C337D0"/>
    <w:rsid w:val="00C350B9"/>
    <w:rsid w:val="00C36135"/>
    <w:rsid w:val="00C4047E"/>
    <w:rsid w:val="00C41915"/>
    <w:rsid w:val="00C42783"/>
    <w:rsid w:val="00C42A2B"/>
    <w:rsid w:val="00C436B3"/>
    <w:rsid w:val="00C448C1"/>
    <w:rsid w:val="00C44D20"/>
    <w:rsid w:val="00C45449"/>
    <w:rsid w:val="00C4561D"/>
    <w:rsid w:val="00C45683"/>
    <w:rsid w:val="00C45E0E"/>
    <w:rsid w:val="00C46249"/>
    <w:rsid w:val="00C46458"/>
    <w:rsid w:val="00C4649D"/>
    <w:rsid w:val="00C50135"/>
    <w:rsid w:val="00C511C8"/>
    <w:rsid w:val="00C523AE"/>
    <w:rsid w:val="00C53582"/>
    <w:rsid w:val="00C53C86"/>
    <w:rsid w:val="00C55890"/>
    <w:rsid w:val="00C56819"/>
    <w:rsid w:val="00C57838"/>
    <w:rsid w:val="00C60031"/>
    <w:rsid w:val="00C600C5"/>
    <w:rsid w:val="00C6311C"/>
    <w:rsid w:val="00C65F72"/>
    <w:rsid w:val="00C6693A"/>
    <w:rsid w:val="00C66ED7"/>
    <w:rsid w:val="00C71459"/>
    <w:rsid w:val="00C72790"/>
    <w:rsid w:val="00C73243"/>
    <w:rsid w:val="00C75D53"/>
    <w:rsid w:val="00C766BF"/>
    <w:rsid w:val="00C7692C"/>
    <w:rsid w:val="00C77977"/>
    <w:rsid w:val="00C80966"/>
    <w:rsid w:val="00C81749"/>
    <w:rsid w:val="00C8219B"/>
    <w:rsid w:val="00C84D84"/>
    <w:rsid w:val="00C87AD9"/>
    <w:rsid w:val="00C87F69"/>
    <w:rsid w:val="00C90F1F"/>
    <w:rsid w:val="00C94AD7"/>
    <w:rsid w:val="00C952BE"/>
    <w:rsid w:val="00CA2046"/>
    <w:rsid w:val="00CA43B0"/>
    <w:rsid w:val="00CA54A1"/>
    <w:rsid w:val="00CA5D34"/>
    <w:rsid w:val="00CB061B"/>
    <w:rsid w:val="00CB164C"/>
    <w:rsid w:val="00CB3903"/>
    <w:rsid w:val="00CB3BE8"/>
    <w:rsid w:val="00CB53A3"/>
    <w:rsid w:val="00CB649B"/>
    <w:rsid w:val="00CC2F51"/>
    <w:rsid w:val="00CC451B"/>
    <w:rsid w:val="00CC68F1"/>
    <w:rsid w:val="00CC6BAC"/>
    <w:rsid w:val="00CC721B"/>
    <w:rsid w:val="00CC7306"/>
    <w:rsid w:val="00CD0F23"/>
    <w:rsid w:val="00CD729D"/>
    <w:rsid w:val="00CD7466"/>
    <w:rsid w:val="00CE1596"/>
    <w:rsid w:val="00CE3BFE"/>
    <w:rsid w:val="00CE3D39"/>
    <w:rsid w:val="00CE5B6A"/>
    <w:rsid w:val="00CF0C7B"/>
    <w:rsid w:val="00CF1A3D"/>
    <w:rsid w:val="00CF2E82"/>
    <w:rsid w:val="00CF3425"/>
    <w:rsid w:val="00CF499A"/>
    <w:rsid w:val="00CF4FDA"/>
    <w:rsid w:val="00CF6147"/>
    <w:rsid w:val="00D05880"/>
    <w:rsid w:val="00D065A0"/>
    <w:rsid w:val="00D103EF"/>
    <w:rsid w:val="00D12941"/>
    <w:rsid w:val="00D14E8A"/>
    <w:rsid w:val="00D157D1"/>
    <w:rsid w:val="00D2129A"/>
    <w:rsid w:val="00D22223"/>
    <w:rsid w:val="00D25EEF"/>
    <w:rsid w:val="00D265D1"/>
    <w:rsid w:val="00D27ACA"/>
    <w:rsid w:val="00D27B6F"/>
    <w:rsid w:val="00D30029"/>
    <w:rsid w:val="00D30FC4"/>
    <w:rsid w:val="00D31A0C"/>
    <w:rsid w:val="00D34F73"/>
    <w:rsid w:val="00D36C65"/>
    <w:rsid w:val="00D40A2E"/>
    <w:rsid w:val="00D41AA5"/>
    <w:rsid w:val="00D44A38"/>
    <w:rsid w:val="00D451CD"/>
    <w:rsid w:val="00D4523D"/>
    <w:rsid w:val="00D501A4"/>
    <w:rsid w:val="00D50227"/>
    <w:rsid w:val="00D50CD5"/>
    <w:rsid w:val="00D51574"/>
    <w:rsid w:val="00D519BC"/>
    <w:rsid w:val="00D51C3B"/>
    <w:rsid w:val="00D52F51"/>
    <w:rsid w:val="00D53339"/>
    <w:rsid w:val="00D563B0"/>
    <w:rsid w:val="00D6177C"/>
    <w:rsid w:val="00D624DE"/>
    <w:rsid w:val="00D63E12"/>
    <w:rsid w:val="00D72853"/>
    <w:rsid w:val="00D7435C"/>
    <w:rsid w:val="00D74536"/>
    <w:rsid w:val="00D74D00"/>
    <w:rsid w:val="00D760F5"/>
    <w:rsid w:val="00D80BCC"/>
    <w:rsid w:val="00D83D1E"/>
    <w:rsid w:val="00D85A15"/>
    <w:rsid w:val="00D85FE7"/>
    <w:rsid w:val="00D864AE"/>
    <w:rsid w:val="00D86795"/>
    <w:rsid w:val="00D9628A"/>
    <w:rsid w:val="00DA0E89"/>
    <w:rsid w:val="00DA1191"/>
    <w:rsid w:val="00DA3C1E"/>
    <w:rsid w:val="00DA3EDF"/>
    <w:rsid w:val="00DA46CC"/>
    <w:rsid w:val="00DA63D8"/>
    <w:rsid w:val="00DA7911"/>
    <w:rsid w:val="00DA7A98"/>
    <w:rsid w:val="00DB30B9"/>
    <w:rsid w:val="00DB6B26"/>
    <w:rsid w:val="00DB7945"/>
    <w:rsid w:val="00DB7D33"/>
    <w:rsid w:val="00DC05D5"/>
    <w:rsid w:val="00DC1E22"/>
    <w:rsid w:val="00DC30A5"/>
    <w:rsid w:val="00DC3703"/>
    <w:rsid w:val="00DC693F"/>
    <w:rsid w:val="00DD01A3"/>
    <w:rsid w:val="00DD1270"/>
    <w:rsid w:val="00DD22B7"/>
    <w:rsid w:val="00DD26AF"/>
    <w:rsid w:val="00DD301C"/>
    <w:rsid w:val="00DD4A3E"/>
    <w:rsid w:val="00DD4FF4"/>
    <w:rsid w:val="00DD597F"/>
    <w:rsid w:val="00DD5FDB"/>
    <w:rsid w:val="00DE1CB4"/>
    <w:rsid w:val="00DE2443"/>
    <w:rsid w:val="00DE35F6"/>
    <w:rsid w:val="00DE3B28"/>
    <w:rsid w:val="00DE56DE"/>
    <w:rsid w:val="00DE6434"/>
    <w:rsid w:val="00DE7B53"/>
    <w:rsid w:val="00DF0237"/>
    <w:rsid w:val="00DF20F4"/>
    <w:rsid w:val="00DF24FE"/>
    <w:rsid w:val="00DF6032"/>
    <w:rsid w:val="00DF7B3B"/>
    <w:rsid w:val="00DF7E18"/>
    <w:rsid w:val="00E00986"/>
    <w:rsid w:val="00E00E45"/>
    <w:rsid w:val="00E00E8A"/>
    <w:rsid w:val="00E01966"/>
    <w:rsid w:val="00E03272"/>
    <w:rsid w:val="00E03859"/>
    <w:rsid w:val="00E046BE"/>
    <w:rsid w:val="00E06B3F"/>
    <w:rsid w:val="00E10B23"/>
    <w:rsid w:val="00E110FF"/>
    <w:rsid w:val="00E1347F"/>
    <w:rsid w:val="00E13D7A"/>
    <w:rsid w:val="00E14A45"/>
    <w:rsid w:val="00E15779"/>
    <w:rsid w:val="00E16167"/>
    <w:rsid w:val="00E20AEB"/>
    <w:rsid w:val="00E220EC"/>
    <w:rsid w:val="00E226CA"/>
    <w:rsid w:val="00E238FB"/>
    <w:rsid w:val="00E239BF"/>
    <w:rsid w:val="00E30D0F"/>
    <w:rsid w:val="00E32246"/>
    <w:rsid w:val="00E3249F"/>
    <w:rsid w:val="00E33F1A"/>
    <w:rsid w:val="00E34F69"/>
    <w:rsid w:val="00E3717B"/>
    <w:rsid w:val="00E406BF"/>
    <w:rsid w:val="00E46C7B"/>
    <w:rsid w:val="00E50B5C"/>
    <w:rsid w:val="00E52017"/>
    <w:rsid w:val="00E521EE"/>
    <w:rsid w:val="00E52847"/>
    <w:rsid w:val="00E551D6"/>
    <w:rsid w:val="00E563C8"/>
    <w:rsid w:val="00E61127"/>
    <w:rsid w:val="00E61BAC"/>
    <w:rsid w:val="00E64B77"/>
    <w:rsid w:val="00E654CC"/>
    <w:rsid w:val="00E6743F"/>
    <w:rsid w:val="00E769DD"/>
    <w:rsid w:val="00E8138C"/>
    <w:rsid w:val="00E82F3F"/>
    <w:rsid w:val="00E851A6"/>
    <w:rsid w:val="00E865A5"/>
    <w:rsid w:val="00E865DA"/>
    <w:rsid w:val="00E86FD6"/>
    <w:rsid w:val="00E90BD7"/>
    <w:rsid w:val="00E90D1C"/>
    <w:rsid w:val="00E91299"/>
    <w:rsid w:val="00E93279"/>
    <w:rsid w:val="00E93F5C"/>
    <w:rsid w:val="00E9482F"/>
    <w:rsid w:val="00EA091A"/>
    <w:rsid w:val="00EA0C1E"/>
    <w:rsid w:val="00EA1280"/>
    <w:rsid w:val="00EA1AD3"/>
    <w:rsid w:val="00EA24AA"/>
    <w:rsid w:val="00EA2DFC"/>
    <w:rsid w:val="00EA4571"/>
    <w:rsid w:val="00EB041A"/>
    <w:rsid w:val="00EB1198"/>
    <w:rsid w:val="00EB71B3"/>
    <w:rsid w:val="00EC18AF"/>
    <w:rsid w:val="00EC28D4"/>
    <w:rsid w:val="00EC394B"/>
    <w:rsid w:val="00EC41C8"/>
    <w:rsid w:val="00EC4F8F"/>
    <w:rsid w:val="00EC55E9"/>
    <w:rsid w:val="00EC7211"/>
    <w:rsid w:val="00EC7619"/>
    <w:rsid w:val="00EC7A3D"/>
    <w:rsid w:val="00ED3CF8"/>
    <w:rsid w:val="00ED4AF4"/>
    <w:rsid w:val="00ED5546"/>
    <w:rsid w:val="00ED66AB"/>
    <w:rsid w:val="00EE19F6"/>
    <w:rsid w:val="00EE1AF0"/>
    <w:rsid w:val="00EE4FEB"/>
    <w:rsid w:val="00EE595B"/>
    <w:rsid w:val="00EE627A"/>
    <w:rsid w:val="00EE673E"/>
    <w:rsid w:val="00EE7BE8"/>
    <w:rsid w:val="00EF11F5"/>
    <w:rsid w:val="00EF4692"/>
    <w:rsid w:val="00EF4B46"/>
    <w:rsid w:val="00EF625A"/>
    <w:rsid w:val="00EF6F08"/>
    <w:rsid w:val="00EF768C"/>
    <w:rsid w:val="00EF7B46"/>
    <w:rsid w:val="00F00FAC"/>
    <w:rsid w:val="00F01E4C"/>
    <w:rsid w:val="00F0405B"/>
    <w:rsid w:val="00F05027"/>
    <w:rsid w:val="00F07336"/>
    <w:rsid w:val="00F073FE"/>
    <w:rsid w:val="00F07408"/>
    <w:rsid w:val="00F10434"/>
    <w:rsid w:val="00F11514"/>
    <w:rsid w:val="00F125EF"/>
    <w:rsid w:val="00F130CA"/>
    <w:rsid w:val="00F13726"/>
    <w:rsid w:val="00F1668B"/>
    <w:rsid w:val="00F23401"/>
    <w:rsid w:val="00F242A4"/>
    <w:rsid w:val="00F257F6"/>
    <w:rsid w:val="00F2662F"/>
    <w:rsid w:val="00F27206"/>
    <w:rsid w:val="00F27C16"/>
    <w:rsid w:val="00F27F3B"/>
    <w:rsid w:val="00F33061"/>
    <w:rsid w:val="00F333BF"/>
    <w:rsid w:val="00F35B9A"/>
    <w:rsid w:val="00F4291D"/>
    <w:rsid w:val="00F43564"/>
    <w:rsid w:val="00F43F4C"/>
    <w:rsid w:val="00F4416E"/>
    <w:rsid w:val="00F44937"/>
    <w:rsid w:val="00F44D03"/>
    <w:rsid w:val="00F51D45"/>
    <w:rsid w:val="00F52120"/>
    <w:rsid w:val="00F524F5"/>
    <w:rsid w:val="00F5408B"/>
    <w:rsid w:val="00F56F8B"/>
    <w:rsid w:val="00F57568"/>
    <w:rsid w:val="00F60DA5"/>
    <w:rsid w:val="00F61C4A"/>
    <w:rsid w:val="00F61F65"/>
    <w:rsid w:val="00F624BE"/>
    <w:rsid w:val="00F64B0E"/>
    <w:rsid w:val="00F6750B"/>
    <w:rsid w:val="00F705FE"/>
    <w:rsid w:val="00F71669"/>
    <w:rsid w:val="00F75214"/>
    <w:rsid w:val="00F7536D"/>
    <w:rsid w:val="00F76FE1"/>
    <w:rsid w:val="00F80E98"/>
    <w:rsid w:val="00F814EE"/>
    <w:rsid w:val="00F842E2"/>
    <w:rsid w:val="00F84A51"/>
    <w:rsid w:val="00F90483"/>
    <w:rsid w:val="00F9375B"/>
    <w:rsid w:val="00F93B83"/>
    <w:rsid w:val="00F94DB7"/>
    <w:rsid w:val="00F95FA0"/>
    <w:rsid w:val="00FA1E6E"/>
    <w:rsid w:val="00FA35A0"/>
    <w:rsid w:val="00FA4D87"/>
    <w:rsid w:val="00FA52AA"/>
    <w:rsid w:val="00FB1719"/>
    <w:rsid w:val="00FB1AF8"/>
    <w:rsid w:val="00FB2B1A"/>
    <w:rsid w:val="00FB2F1F"/>
    <w:rsid w:val="00FB5A28"/>
    <w:rsid w:val="00FB646D"/>
    <w:rsid w:val="00FC3490"/>
    <w:rsid w:val="00FC6B32"/>
    <w:rsid w:val="00FC6F36"/>
    <w:rsid w:val="00FC6F84"/>
    <w:rsid w:val="00FD2581"/>
    <w:rsid w:val="00FD42AD"/>
    <w:rsid w:val="00FD5068"/>
    <w:rsid w:val="00FD66CD"/>
    <w:rsid w:val="00FD67BB"/>
    <w:rsid w:val="00FE0E20"/>
    <w:rsid w:val="00FE14FA"/>
    <w:rsid w:val="00FE31E7"/>
    <w:rsid w:val="00FE61D0"/>
    <w:rsid w:val="00FE68F2"/>
    <w:rsid w:val="00FF20B2"/>
    <w:rsid w:val="00FF26E3"/>
    <w:rsid w:val="00FF2FFC"/>
    <w:rsid w:val="00FF7B31"/>
    <w:rsid w:val="02120612"/>
    <w:rsid w:val="0270BDD9"/>
    <w:rsid w:val="068757E9"/>
    <w:rsid w:val="06C3FCAB"/>
    <w:rsid w:val="0747527E"/>
    <w:rsid w:val="07C6D1C1"/>
    <w:rsid w:val="07DB6389"/>
    <w:rsid w:val="0801FA42"/>
    <w:rsid w:val="088FF2B7"/>
    <w:rsid w:val="08D18E19"/>
    <w:rsid w:val="09A83089"/>
    <w:rsid w:val="09AB3CC6"/>
    <w:rsid w:val="09BE6133"/>
    <w:rsid w:val="0D458BFF"/>
    <w:rsid w:val="0E70171B"/>
    <w:rsid w:val="0F0FF72E"/>
    <w:rsid w:val="10A65819"/>
    <w:rsid w:val="1145B531"/>
    <w:rsid w:val="12B1D8A3"/>
    <w:rsid w:val="13CFC75E"/>
    <w:rsid w:val="1414A6F5"/>
    <w:rsid w:val="14F3F383"/>
    <w:rsid w:val="151724A4"/>
    <w:rsid w:val="15940625"/>
    <w:rsid w:val="15B23DBE"/>
    <w:rsid w:val="16A364B5"/>
    <w:rsid w:val="1706B950"/>
    <w:rsid w:val="190CC666"/>
    <w:rsid w:val="1A9D0490"/>
    <w:rsid w:val="1ABCEA88"/>
    <w:rsid w:val="1BE39F03"/>
    <w:rsid w:val="1BEC87F4"/>
    <w:rsid w:val="1CAA3E30"/>
    <w:rsid w:val="1CB417AE"/>
    <w:rsid w:val="1DC67E8F"/>
    <w:rsid w:val="1E070E4A"/>
    <w:rsid w:val="1E0B3C2F"/>
    <w:rsid w:val="1F2F93FC"/>
    <w:rsid w:val="1FB1F80C"/>
    <w:rsid w:val="1FFB0D4A"/>
    <w:rsid w:val="203DF8BF"/>
    <w:rsid w:val="20C0CD48"/>
    <w:rsid w:val="22285EED"/>
    <w:rsid w:val="223739A2"/>
    <w:rsid w:val="22F30DF7"/>
    <w:rsid w:val="2312C379"/>
    <w:rsid w:val="240B496E"/>
    <w:rsid w:val="2429CEA0"/>
    <w:rsid w:val="25AAA0AE"/>
    <w:rsid w:val="27DF9DBB"/>
    <w:rsid w:val="28660885"/>
    <w:rsid w:val="2912DB50"/>
    <w:rsid w:val="299156B1"/>
    <w:rsid w:val="2A1612B2"/>
    <w:rsid w:val="2B3DF8BF"/>
    <w:rsid w:val="2CA87F08"/>
    <w:rsid w:val="2CCB804B"/>
    <w:rsid w:val="2E184AFC"/>
    <w:rsid w:val="2E618F30"/>
    <w:rsid w:val="2E75B554"/>
    <w:rsid w:val="2F187A90"/>
    <w:rsid w:val="2F36CCF1"/>
    <w:rsid w:val="300706D5"/>
    <w:rsid w:val="30613413"/>
    <w:rsid w:val="30DB5681"/>
    <w:rsid w:val="33F8A76F"/>
    <w:rsid w:val="3546DCEE"/>
    <w:rsid w:val="36A0C1D4"/>
    <w:rsid w:val="3766BCFC"/>
    <w:rsid w:val="3858F8C7"/>
    <w:rsid w:val="385C71F4"/>
    <w:rsid w:val="39D01069"/>
    <w:rsid w:val="3B1CD49C"/>
    <w:rsid w:val="3C1DA853"/>
    <w:rsid w:val="3C59E241"/>
    <w:rsid w:val="3E787544"/>
    <w:rsid w:val="3EB38E6E"/>
    <w:rsid w:val="3EE47748"/>
    <w:rsid w:val="3F7FE28A"/>
    <w:rsid w:val="3FCEB2F7"/>
    <w:rsid w:val="41C35BB2"/>
    <w:rsid w:val="420F430D"/>
    <w:rsid w:val="431F32C2"/>
    <w:rsid w:val="43C02AE6"/>
    <w:rsid w:val="44F049AE"/>
    <w:rsid w:val="4661E523"/>
    <w:rsid w:val="46859459"/>
    <w:rsid w:val="46DC5B3C"/>
    <w:rsid w:val="46EE1DF9"/>
    <w:rsid w:val="4742D925"/>
    <w:rsid w:val="47D8D503"/>
    <w:rsid w:val="47E02A70"/>
    <w:rsid w:val="493FE203"/>
    <w:rsid w:val="495C8C6A"/>
    <w:rsid w:val="4AF3F5C4"/>
    <w:rsid w:val="4B8F9C19"/>
    <w:rsid w:val="4BA0BC97"/>
    <w:rsid w:val="4CB494C3"/>
    <w:rsid w:val="4D4BE2E7"/>
    <w:rsid w:val="4F5F230E"/>
    <w:rsid w:val="4FC88736"/>
    <w:rsid w:val="51B3A537"/>
    <w:rsid w:val="5357CA20"/>
    <w:rsid w:val="54A64729"/>
    <w:rsid w:val="55F3AAB5"/>
    <w:rsid w:val="56649F56"/>
    <w:rsid w:val="56E1A8D6"/>
    <w:rsid w:val="56FF63BF"/>
    <w:rsid w:val="571D53D4"/>
    <w:rsid w:val="57DC2964"/>
    <w:rsid w:val="58A2EED5"/>
    <w:rsid w:val="593FA181"/>
    <w:rsid w:val="59ACAE7B"/>
    <w:rsid w:val="59EAF429"/>
    <w:rsid w:val="59F2D7DB"/>
    <w:rsid w:val="5A2BE482"/>
    <w:rsid w:val="5AF2BFFB"/>
    <w:rsid w:val="5C96F3BF"/>
    <w:rsid w:val="5CBBBECB"/>
    <w:rsid w:val="5D353B20"/>
    <w:rsid w:val="5D96141A"/>
    <w:rsid w:val="5E6E6CC3"/>
    <w:rsid w:val="5F405B34"/>
    <w:rsid w:val="5F9B4D61"/>
    <w:rsid w:val="60C87E1E"/>
    <w:rsid w:val="621D260D"/>
    <w:rsid w:val="6259AB2C"/>
    <w:rsid w:val="633541E1"/>
    <w:rsid w:val="646EC76C"/>
    <w:rsid w:val="6551EA94"/>
    <w:rsid w:val="655B354C"/>
    <w:rsid w:val="669D60AF"/>
    <w:rsid w:val="67626E59"/>
    <w:rsid w:val="678D7047"/>
    <w:rsid w:val="6796F164"/>
    <w:rsid w:val="68717653"/>
    <w:rsid w:val="68F458F6"/>
    <w:rsid w:val="6977799D"/>
    <w:rsid w:val="69D9C6CE"/>
    <w:rsid w:val="6A1FF8F3"/>
    <w:rsid w:val="6A9FD097"/>
    <w:rsid w:val="6B39635A"/>
    <w:rsid w:val="6BB7DA38"/>
    <w:rsid w:val="6BBA9A64"/>
    <w:rsid w:val="6C8F0DDC"/>
    <w:rsid w:val="6D30244C"/>
    <w:rsid w:val="6D9BF92C"/>
    <w:rsid w:val="6DFC40DE"/>
    <w:rsid w:val="6E0FF785"/>
    <w:rsid w:val="6F5F2B23"/>
    <w:rsid w:val="6F687869"/>
    <w:rsid w:val="6F805601"/>
    <w:rsid w:val="6FDB4F16"/>
    <w:rsid w:val="70BA3EC0"/>
    <w:rsid w:val="745AC026"/>
    <w:rsid w:val="745F4D09"/>
    <w:rsid w:val="749D8CC9"/>
    <w:rsid w:val="754B9C18"/>
    <w:rsid w:val="76F39C73"/>
    <w:rsid w:val="7759E287"/>
    <w:rsid w:val="77A5906B"/>
    <w:rsid w:val="784EDC7D"/>
    <w:rsid w:val="789E8786"/>
    <w:rsid w:val="793FCC6F"/>
    <w:rsid w:val="7953436B"/>
    <w:rsid w:val="7A2B9F81"/>
    <w:rsid w:val="7AF4A747"/>
    <w:rsid w:val="7B315B4E"/>
    <w:rsid w:val="7B53DC40"/>
    <w:rsid w:val="7BB7AC01"/>
    <w:rsid w:val="7C18E93E"/>
    <w:rsid w:val="7C2001E3"/>
    <w:rsid w:val="7CCD2BAF"/>
    <w:rsid w:val="7DF4B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B1F05"/>
  <w15:docId w15:val="{8C27909F-7048-4EFA-9F7E-2367018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86E"/>
    <w:pPr>
      <w:widowControl w:val="0"/>
      <w:suppressAutoHyphens/>
      <w:ind w:left="709" w:hanging="284"/>
      <w:jc w:val="both"/>
    </w:pPr>
    <w:rPr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38F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68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68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68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968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968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rFonts w:ascii="Arial" w:hAnsi="Arial" w:cs="Aria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color w:val="000000"/>
    </w:rPr>
  </w:style>
  <w:style w:type="character" w:customStyle="1" w:styleId="WW8Num7z1">
    <w:name w:val="WW8Num7z1"/>
    <w:rPr>
      <w:color w:val="000000"/>
    </w:rPr>
  </w:style>
  <w:style w:type="character" w:customStyle="1" w:styleId="WW8Num8z0">
    <w:name w:val="WW8Num8z0"/>
    <w:rPr>
      <w:rFonts w:ascii="Arial" w:hAnsi="Arial" w:cs="Arial"/>
      <w:b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0"/>
    </w:rPr>
  </w:style>
  <w:style w:type="character" w:customStyle="1" w:styleId="WW8Num9z1">
    <w:name w:val="WW8Num9z1"/>
    <w:rPr>
      <w:color w:val="000000"/>
    </w:rPr>
  </w:style>
  <w:style w:type="character" w:customStyle="1" w:styleId="WW8Num10z0">
    <w:name w:val="WW8Num10z0"/>
    <w:rPr>
      <w:rFonts w:ascii="Arial" w:hAnsi="Arial" w:cs="Arial"/>
      <w:b w:val="0"/>
      <w:sz w:val="22"/>
      <w:szCs w:val="22"/>
    </w:rPr>
  </w:style>
  <w:style w:type="character" w:customStyle="1" w:styleId="WW8Num11z0">
    <w:name w:val="WW8Num11z0"/>
    <w:rPr>
      <w:rFonts w:ascii="Arial" w:eastAsia="Times New Roman" w:hAnsi="Arial" w:cs="Arial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  <w:rPr>
      <w:rFonts w:ascii="Arial" w:hAnsi="Arial" w:cs="Arial"/>
      <w:sz w:val="22"/>
      <w:szCs w:val="22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color w:val="000000"/>
      <w:sz w:val="22"/>
      <w:szCs w:val="22"/>
    </w:rPr>
  </w:style>
  <w:style w:type="character" w:customStyle="1" w:styleId="WW8Num13z0">
    <w:name w:val="WW8Num13z0"/>
    <w:rPr>
      <w:color w:val="000000"/>
      <w:sz w:val="22"/>
      <w:szCs w:val="22"/>
    </w:rPr>
  </w:style>
  <w:style w:type="character" w:customStyle="1" w:styleId="WW8Num14z0">
    <w:name w:val="WW8Num14z0"/>
    <w:rPr>
      <w:rFonts w:cs="Aria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  <w:rPr>
      <w:b w:val="0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sz w:val="22"/>
      <w:szCs w:val="22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8z0">
    <w:name w:val="WW8Num18z0"/>
    <w:rPr>
      <w:rFonts w:ascii="Arial" w:hAnsi="Arial" w:cs="Arial"/>
      <w:sz w:val="22"/>
      <w:szCs w:val="22"/>
    </w:rPr>
  </w:style>
  <w:style w:type="character" w:customStyle="1" w:styleId="WW8Num19z0">
    <w:name w:val="WW8Num19z0"/>
    <w:rPr>
      <w:rFonts w:ascii="Arial" w:hAnsi="Arial" w:cs="Arial"/>
      <w:b w:val="0"/>
      <w:sz w:val="22"/>
      <w:szCs w:val="22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WW8Num21z0">
    <w:name w:val="WW8Num21z0"/>
    <w:rPr>
      <w:rFonts w:cs="Arial"/>
      <w:color w:val="000000"/>
      <w:sz w:val="22"/>
      <w:szCs w:val="22"/>
    </w:rPr>
  </w:style>
  <w:style w:type="character" w:customStyle="1" w:styleId="WW8Num22z0">
    <w:name w:val="WW8Num22z0"/>
    <w:rPr>
      <w:rFonts w:ascii="Arial" w:hAnsi="Arial" w:cs="Arial"/>
      <w:color w:val="000000"/>
      <w:sz w:val="22"/>
      <w:szCs w:val="22"/>
    </w:rPr>
  </w:style>
  <w:style w:type="character" w:customStyle="1" w:styleId="WW8Num23z0">
    <w:name w:val="WW8Num23z0"/>
    <w:rPr>
      <w:rFonts w:ascii="Arial" w:hAnsi="Arial" w:cs="Arial"/>
      <w:sz w:val="22"/>
      <w:szCs w:val="22"/>
    </w:rPr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color w:val="000000"/>
      <w:sz w:val="22"/>
      <w:szCs w:val="22"/>
    </w:rPr>
  </w:style>
  <w:style w:type="character" w:customStyle="1" w:styleId="WW8Num25z1">
    <w:name w:val="WW8Num25z1"/>
    <w:rPr>
      <w:color w:val="000000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cs="Arial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sz w:val="22"/>
      <w:szCs w:val="22"/>
    </w:rPr>
  </w:style>
  <w:style w:type="character" w:customStyle="1" w:styleId="WW8Num32z0">
    <w:name w:val="WW8Num32z0"/>
    <w:rPr>
      <w:color w:val="000000"/>
      <w:sz w:val="22"/>
      <w:szCs w:val="22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ascii="Arial" w:hAnsi="Arial" w:cs="Arial"/>
      <w:sz w:val="22"/>
      <w:szCs w:val="22"/>
    </w:rPr>
  </w:style>
  <w:style w:type="character" w:customStyle="1" w:styleId="WW8Num35z0">
    <w:name w:val="WW8Num35z0"/>
    <w:rPr>
      <w:rFonts w:cs="Arial"/>
    </w:rPr>
  </w:style>
  <w:style w:type="character" w:customStyle="1" w:styleId="WW8Num36z0">
    <w:name w:val="WW8Num36z0"/>
    <w:rPr>
      <w:rFonts w:ascii="Arial" w:hAnsi="Arial" w:cs="Arial"/>
      <w:sz w:val="22"/>
      <w:szCs w:val="22"/>
    </w:rPr>
  </w:style>
  <w:style w:type="character" w:customStyle="1" w:styleId="WW8Num37z0">
    <w:name w:val="WW8Num37z0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rFonts w:ascii="Arial" w:hAnsi="Arial" w:cs="Arial"/>
      <w:sz w:val="22"/>
      <w:szCs w:val="22"/>
    </w:rPr>
  </w:style>
  <w:style w:type="character" w:customStyle="1" w:styleId="WW8Num39z0">
    <w:name w:val="WW8Num39z0"/>
    <w:rPr>
      <w:rFonts w:ascii="Arial" w:hAnsi="Arial" w:cs="Arial"/>
      <w:sz w:val="22"/>
      <w:szCs w:val="22"/>
    </w:rPr>
  </w:style>
  <w:style w:type="character" w:customStyle="1" w:styleId="WW8Num40z0">
    <w:name w:val="WW8Num40z0"/>
    <w:rPr>
      <w:rFonts w:ascii="Arial" w:hAnsi="Arial" w:cs="Arial"/>
      <w:b/>
      <w:szCs w:val="24"/>
    </w:rPr>
  </w:style>
  <w:style w:type="character" w:customStyle="1" w:styleId="WW8Num41z0">
    <w:name w:val="WW8Num41z0"/>
    <w:rPr>
      <w:rFonts w:ascii="Arial" w:hAnsi="Arial" w:cs="Arial"/>
      <w:sz w:val="22"/>
      <w:szCs w:val="22"/>
    </w:rPr>
  </w:style>
  <w:style w:type="character" w:customStyle="1" w:styleId="WW8Num42z0">
    <w:name w:val="WW8Num42z0"/>
    <w:rPr>
      <w:rFonts w:ascii="Arial" w:hAnsi="Arial" w:cs="Arial"/>
      <w:sz w:val="22"/>
      <w:szCs w:val="22"/>
    </w:rPr>
  </w:style>
  <w:style w:type="character" w:customStyle="1" w:styleId="WW8Num43z0">
    <w:name w:val="WW8Num43z0"/>
    <w:rPr>
      <w:rFonts w:ascii="Arial" w:hAnsi="Arial" w:cs="Arial"/>
      <w:sz w:val="22"/>
      <w:szCs w:val="22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rFonts w:ascii="Arial" w:hAnsi="Arial" w:cs="Arial"/>
      <w:b/>
      <w:szCs w:val="24"/>
    </w:rPr>
  </w:style>
  <w:style w:type="character" w:customStyle="1" w:styleId="WW8Num44z2">
    <w:name w:val="WW8Num44z2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olor w:val="000000"/>
      <w:sz w:val="22"/>
      <w:szCs w:val="22"/>
    </w:rPr>
  </w:style>
  <w:style w:type="character" w:customStyle="1" w:styleId="WW8Num45z1">
    <w:name w:val="WW8Num45z1"/>
    <w:rPr>
      <w:color w:val="000000"/>
    </w:rPr>
  </w:style>
  <w:style w:type="character" w:customStyle="1" w:styleId="WW8Num46z0">
    <w:name w:val="WW8Num46z0"/>
    <w:rPr>
      <w:rFonts w:ascii="Arial" w:hAnsi="Arial" w:cs="Arial"/>
      <w:sz w:val="22"/>
      <w:szCs w:val="22"/>
    </w:rPr>
  </w:style>
  <w:style w:type="character" w:customStyle="1" w:styleId="WW8Num47z0">
    <w:name w:val="WW8Num47z0"/>
    <w:rPr>
      <w:rFonts w:ascii="Arial" w:hAnsi="Arial" w:cs="Arial"/>
      <w:color w:val="000000"/>
      <w:sz w:val="22"/>
      <w:szCs w:val="22"/>
    </w:rPr>
  </w:style>
  <w:style w:type="character" w:customStyle="1" w:styleId="WW8Num48z0">
    <w:name w:val="WW8Num48z0"/>
    <w:rPr>
      <w:rFonts w:ascii="Arial" w:hAnsi="Arial" w:cs="Arial"/>
      <w:sz w:val="22"/>
      <w:szCs w:val="22"/>
    </w:rPr>
  </w:style>
  <w:style w:type="character" w:customStyle="1" w:styleId="WW8Num48z2">
    <w:name w:val="WW8Num48z2"/>
    <w:rPr>
      <w:rFonts w:cs="Arial"/>
      <w:sz w:val="22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sz w:val="22"/>
      <w:szCs w:val="22"/>
    </w:rPr>
  </w:style>
  <w:style w:type="character" w:customStyle="1" w:styleId="WW8Num50z0">
    <w:name w:val="WW8Num50z0"/>
    <w:rPr>
      <w:rFonts w:cs="Arial"/>
    </w:rPr>
  </w:style>
  <w:style w:type="character" w:customStyle="1" w:styleId="WW8Num51z0">
    <w:name w:val="WW8Num51z0"/>
    <w:rPr>
      <w:rFonts w:ascii="Arial" w:hAnsi="Arial" w:cs="Arial"/>
      <w:b/>
      <w:szCs w:val="24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/>
      <w:sz w:val="22"/>
      <w:szCs w:val="22"/>
    </w:rPr>
  </w:style>
  <w:style w:type="character" w:customStyle="1" w:styleId="WW8Num53z0">
    <w:name w:val="WW8Num53z0"/>
    <w:rPr>
      <w:rFonts w:cs="Arial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  <w:rPr>
      <w:b w:val="0"/>
      <w:color w:val="000000"/>
      <w:sz w:val="22"/>
      <w:szCs w:val="22"/>
    </w:rPr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color w:val="000000"/>
      <w:sz w:val="22"/>
      <w:szCs w:val="22"/>
    </w:rPr>
  </w:style>
  <w:style w:type="character" w:customStyle="1" w:styleId="WW8Num55z0">
    <w:name w:val="WW8Num55z0"/>
    <w:rPr>
      <w:rFonts w:ascii="Symbol" w:hAnsi="Symbol" w:cs="OpenSymbol"/>
    </w:rPr>
  </w:style>
  <w:style w:type="character" w:customStyle="1" w:styleId="WW8Num55z1">
    <w:name w:val="WW8Num55z1"/>
    <w:rPr>
      <w:rFonts w:ascii="OpenSymbol" w:hAnsi="OpenSymbol" w:cs="OpenSymbol"/>
    </w:rPr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1">
    <w:name w:val="WW8Num5z1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Arial" w:hAnsi="Arial" w:cs="Arial"/>
      <w:sz w:val="22"/>
      <w:szCs w:val="22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b w:val="0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6z1">
    <w:name w:val="WW8Num26z1"/>
    <w:rPr>
      <w:color w:val="00000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1">
    <w:name w:val="WW8Num31z1"/>
  </w:style>
  <w:style w:type="character" w:customStyle="1" w:styleId="WW8Num31z2">
    <w:name w:val="WW8Num31z2"/>
    <w:rPr>
      <w:rFonts w:cs="Arial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5z2">
    <w:name w:val="WW8Num45z2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1">
    <w:name w:val="WW8Num46z1"/>
    <w:rPr>
      <w:color w:val="000000"/>
    </w:rPr>
  </w:style>
  <w:style w:type="character" w:customStyle="1" w:styleId="WW8Num49z2">
    <w:name w:val="WW8Num49z2"/>
    <w:rPr>
      <w:rFonts w:cs="Arial"/>
      <w:sz w:val="22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  <w:rPr>
      <w:b w:val="0"/>
      <w:color w:val="000000"/>
      <w:sz w:val="22"/>
      <w:szCs w:val="22"/>
    </w:rPr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1">
    <w:name w:val="WW8Num13z1"/>
  </w:style>
  <w:style w:type="character" w:customStyle="1" w:styleId="WW8Num13z2">
    <w:name w:val="WW8Num13z2"/>
    <w:rPr>
      <w:rFonts w:ascii="Arial" w:hAnsi="Arial" w:cs="Arial"/>
      <w:sz w:val="22"/>
      <w:szCs w:val="22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  <w:rPr>
      <w:b w:val="0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2z1">
    <w:name w:val="WW8Num32z1"/>
  </w:style>
  <w:style w:type="character" w:customStyle="1" w:styleId="WW8Num32z2">
    <w:name w:val="WW8Num32z2"/>
    <w:rPr>
      <w:rFonts w:cs="Arial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  <w:rPr>
      <w:color w:val="000000"/>
      <w:sz w:val="22"/>
      <w:szCs w:val="22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5z3">
    <w:name w:val="WW8Num45z3"/>
  </w:style>
  <w:style w:type="character" w:customStyle="1" w:styleId="WW8Num48z1">
    <w:name w:val="WW8Num48z1"/>
    <w:rPr>
      <w:rFonts w:ascii="Arial" w:hAnsi="Arial" w:cs="Arial"/>
      <w:b/>
      <w:szCs w:val="24"/>
    </w:rPr>
  </w:style>
  <w:style w:type="character" w:customStyle="1" w:styleId="WW8Num49z1">
    <w:name w:val="WW8Num49z1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4z1">
    <w:name w:val="WW8Num14z1"/>
  </w:style>
  <w:style w:type="character" w:customStyle="1" w:styleId="WW8Num14z2">
    <w:name w:val="WW8Num14z2"/>
    <w:rPr>
      <w:rFonts w:ascii="Arial" w:hAnsi="Arial" w:cs="Arial"/>
      <w:sz w:val="22"/>
      <w:szCs w:val="22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  <w:rPr>
      <w:b w:val="0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  <w:rPr>
      <w:rFonts w:cs="Arial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3">
    <w:name w:val="WW8Num44z3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1z0">
    <w:name w:val="WW8Num61z0"/>
    <w:rPr>
      <w:rFonts w:cs="Arial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  <w:b/>
      <w:szCs w:val="24"/>
    </w:rPr>
  </w:style>
  <w:style w:type="character" w:customStyle="1" w:styleId="WW8Num62z1">
    <w:name w:val="WW8Num62z1"/>
  </w:style>
  <w:style w:type="character" w:customStyle="1" w:styleId="WW8Num63z0">
    <w:name w:val="WW8Num63z0"/>
    <w:rPr>
      <w:rFonts w:ascii="Arial" w:hAnsi="Arial" w:cs="Arial"/>
      <w:sz w:val="22"/>
      <w:szCs w:val="22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cs="Arial"/>
    </w:rPr>
  </w:style>
  <w:style w:type="character" w:customStyle="1" w:styleId="WW8Num64z2">
    <w:name w:val="WW8Num64z2"/>
  </w:style>
  <w:style w:type="character" w:customStyle="1" w:styleId="WW8Num64z3">
    <w:name w:val="WW8Num64z3"/>
    <w:rPr>
      <w:b w:val="0"/>
      <w:color w:val="000000"/>
      <w:sz w:val="22"/>
      <w:szCs w:val="22"/>
    </w:rPr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color w:val="000000"/>
      <w:sz w:val="22"/>
      <w:szCs w:val="22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uiPriority w:val="99"/>
    <w:rPr>
      <w:rFonts w:ascii="Times New Roman" w:eastAsia="Times New Roman" w:hAnsi="Times New Roman" w:cs="Times New Roman"/>
      <w:sz w:val="24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sz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widowControl/>
      <w:jc w:val="center"/>
    </w:pPr>
  </w:style>
  <w:style w:type="paragraph" w:styleId="Tekstpodstawowy">
    <w:name w:val="Body Text"/>
    <w:basedOn w:val="Normalny"/>
    <w:link w:val="TekstpodstawowyZnak1"/>
    <w:pPr>
      <w:widowControl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  <w:ind w:left="709" w:hanging="284"/>
      <w:jc w:val="both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1"/>
    <w:uiPriority w:val="99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ytII">
    <w:name w:val="tyt II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133" w:after="320" w:line="233" w:lineRule="atLeast"/>
      <w:ind w:left="709" w:hanging="284"/>
      <w:jc w:val="center"/>
    </w:pPr>
    <w:rPr>
      <w:b/>
      <w:bCs/>
      <w:lang w:eastAsia="zh-CN"/>
    </w:rPr>
  </w:style>
  <w:style w:type="paragraph" w:customStyle="1" w:styleId="bodyustawa">
    <w:name w:val="body ustawa"/>
    <w:pPr>
      <w:widowControl w:val="0"/>
      <w:suppressAutoHyphens/>
      <w:autoSpaceDE w:val="0"/>
      <w:spacing w:line="210" w:lineRule="atLeast"/>
      <w:ind w:left="709" w:firstLine="182"/>
      <w:jc w:val="both"/>
    </w:pPr>
    <w:rPr>
      <w:sz w:val="18"/>
      <w:szCs w:val="18"/>
      <w:lang w:eastAsia="zh-CN"/>
    </w:rPr>
  </w:style>
  <w:style w:type="paragraph" w:customStyle="1" w:styleId="punkt1">
    <w:name w:val="punkt 1)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56" w:hanging="284"/>
      <w:jc w:val="both"/>
    </w:pPr>
    <w:rPr>
      <w:sz w:val="18"/>
      <w:szCs w:val="18"/>
      <w:lang w:eastAsia="zh-CN"/>
    </w:rPr>
  </w:style>
  <w:style w:type="paragraph" w:customStyle="1" w:styleId="punkta">
    <w:name w:val="punkt a)"/>
    <w:next w:val="punktatext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line="210" w:lineRule="atLeast"/>
      <w:ind w:left="283" w:hanging="284"/>
      <w:jc w:val="both"/>
    </w:pPr>
    <w:rPr>
      <w:sz w:val="18"/>
      <w:szCs w:val="18"/>
      <w:lang w:eastAsia="zh-CN"/>
    </w:rPr>
  </w:style>
  <w:style w:type="paragraph" w:customStyle="1" w:styleId="punktatext">
    <w:name w:val="punkt a) text"/>
    <w:pPr>
      <w:widowControl w:val="0"/>
      <w:suppressAutoHyphens/>
      <w:autoSpaceDE w:val="0"/>
      <w:spacing w:line="210" w:lineRule="atLeast"/>
      <w:ind w:left="510" w:hanging="284"/>
      <w:jc w:val="both"/>
    </w:pPr>
    <w:rPr>
      <w:sz w:val="18"/>
      <w:szCs w:val="18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80007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3647"/>
    <w:pPr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3647"/>
  </w:style>
  <w:style w:type="character" w:styleId="Odwoanieprzypisudolnego">
    <w:name w:val="footnote reference"/>
    <w:uiPriority w:val="99"/>
    <w:semiHidden/>
    <w:unhideWhenUsed/>
    <w:rsid w:val="00BF3647"/>
    <w:rPr>
      <w:vertAlign w:val="superscript"/>
    </w:rPr>
  </w:style>
  <w:style w:type="character" w:styleId="Odwoaniedokomentarza">
    <w:name w:val="annotation reference"/>
    <w:semiHidden/>
    <w:unhideWhenUsed/>
    <w:rsid w:val="001202C6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1202C6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1202C6"/>
    <w:rPr>
      <w:lang w:eastAsia="zh-CN"/>
    </w:rPr>
  </w:style>
  <w:style w:type="character" w:styleId="UyteHipercze">
    <w:name w:val="FollowedHyperlink"/>
    <w:uiPriority w:val="99"/>
    <w:semiHidden/>
    <w:unhideWhenUsed/>
    <w:rsid w:val="00712049"/>
    <w:rPr>
      <w:color w:val="954F72"/>
      <w:u w:val="single"/>
    </w:rPr>
  </w:style>
  <w:style w:type="paragraph" w:styleId="Poprawka">
    <w:name w:val="Revision"/>
    <w:hidden/>
    <w:uiPriority w:val="99"/>
    <w:semiHidden/>
    <w:rsid w:val="00E551D6"/>
    <w:rPr>
      <w:sz w:val="24"/>
      <w:lang w:eastAsia="zh-CN"/>
    </w:rPr>
  </w:style>
  <w:style w:type="paragraph" w:customStyle="1" w:styleId="Styl1">
    <w:name w:val="Styl1"/>
    <w:basedOn w:val="Normalny"/>
    <w:rsid w:val="00F07408"/>
    <w:pPr>
      <w:suppressAutoHyphens w:val="0"/>
      <w:spacing w:line="360" w:lineRule="auto"/>
      <w:ind w:left="0" w:firstLine="0"/>
    </w:pPr>
    <w:rPr>
      <w:rFonts w:ascii="Times New Roman PL" w:hAnsi="Times New Roman PL"/>
      <w:lang w:eastAsia="pl-PL"/>
    </w:rPr>
  </w:style>
  <w:style w:type="character" w:customStyle="1" w:styleId="Nagwek1Znak">
    <w:name w:val="Nagłówek 1 Znak"/>
    <w:link w:val="Nagwek1"/>
    <w:uiPriority w:val="9"/>
    <w:rsid w:val="00E238FB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7C4528"/>
    <w:rPr>
      <w:sz w:val="24"/>
      <w:lang w:eastAsia="zh-CN"/>
    </w:rPr>
  </w:style>
  <w:style w:type="paragraph" w:styleId="NormalnyWeb">
    <w:name w:val="Normal (Web)"/>
    <w:basedOn w:val="Normalny"/>
    <w:uiPriority w:val="99"/>
    <w:unhideWhenUsed/>
    <w:rsid w:val="007C4528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customStyle="1" w:styleId="Teksttreci">
    <w:name w:val="Tekst treści_"/>
    <w:link w:val="Teksttreci0"/>
    <w:rsid w:val="00C4568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45683"/>
    <w:pPr>
      <w:widowControl/>
      <w:shd w:val="clear" w:color="auto" w:fill="FFFFFF"/>
      <w:suppressAutoHyphens w:val="0"/>
      <w:spacing w:after="600" w:line="0" w:lineRule="atLeast"/>
      <w:ind w:left="0" w:hanging="360"/>
      <w:jc w:val="left"/>
    </w:pPr>
    <w:rPr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0B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19682B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19682B"/>
    <w:rPr>
      <w:rFonts w:asciiTheme="majorHAnsi" w:eastAsiaTheme="majorEastAsia" w:hAnsiTheme="majorHAnsi" w:cstheme="majorBidi"/>
      <w:color w:val="2F5496" w:themeColor="accent1" w:themeShade="BF"/>
      <w:sz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19682B"/>
    <w:rPr>
      <w:rFonts w:asciiTheme="majorHAnsi" w:eastAsiaTheme="majorEastAsia" w:hAnsiTheme="majorHAnsi" w:cstheme="majorBidi"/>
      <w:color w:val="1F3763" w:themeColor="accent1" w:themeShade="7F"/>
      <w:sz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rsid w:val="001968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Lista2">
    <w:name w:val="List 2"/>
    <w:basedOn w:val="Normalny"/>
    <w:uiPriority w:val="99"/>
    <w:unhideWhenUsed/>
    <w:rsid w:val="0019682B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9682B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9682B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19682B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9682B"/>
    <w:pPr>
      <w:widowControl w:val="0"/>
      <w:ind w:firstLine="360"/>
    </w:pPr>
  </w:style>
  <w:style w:type="character" w:customStyle="1" w:styleId="TekstpodstawowyZnak1">
    <w:name w:val="Tekst podstawowy Znak1"/>
    <w:basedOn w:val="Domylnaczcionkaakapitu"/>
    <w:link w:val="Tekstpodstawowy"/>
    <w:rsid w:val="0019682B"/>
    <w:rPr>
      <w:sz w:val="24"/>
      <w:lang w:eastAsia="zh-CN"/>
    </w:r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19682B"/>
    <w:rPr>
      <w:sz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9682B"/>
    <w:pPr>
      <w:spacing w:after="0"/>
      <w:ind w:left="360" w:firstLine="360"/>
    </w:pPr>
  </w:style>
  <w:style w:type="character" w:customStyle="1" w:styleId="TekstpodstawowywcityZnak1">
    <w:name w:val="Tekst podstawowy wcięty Znak1"/>
    <w:basedOn w:val="Domylnaczcionkaakapitu"/>
    <w:link w:val="Tekstpodstawowywcity"/>
    <w:rsid w:val="0019682B"/>
    <w:rPr>
      <w:sz w:val="24"/>
      <w:lang w:eastAsia="zh-CN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19682B"/>
    <w:rPr>
      <w:sz w:val="24"/>
      <w:lang w:eastAsia="zh-CN"/>
    </w:rPr>
  </w:style>
  <w:style w:type="character" w:customStyle="1" w:styleId="alb-s">
    <w:name w:val="a_lb-s"/>
    <w:basedOn w:val="Domylnaczcionkaakapitu"/>
    <w:rsid w:val="00A16544"/>
  </w:style>
  <w:style w:type="character" w:styleId="Uwydatnienie">
    <w:name w:val="Emphasis"/>
    <w:basedOn w:val="Domylnaczcionkaakapitu"/>
    <w:uiPriority w:val="20"/>
    <w:qFormat/>
    <w:rsid w:val="00A16544"/>
    <w:rPr>
      <w:i/>
      <w:iCs/>
    </w:rPr>
  </w:style>
  <w:style w:type="character" w:customStyle="1" w:styleId="cf01">
    <w:name w:val="cf01"/>
    <w:basedOn w:val="Domylnaczcionkaakapitu"/>
    <w:rsid w:val="009D69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9D69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36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59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6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034bb-c0ad-4a47-8aed-e7cb5cfadfb2" xsi:nil="true"/>
    <lcf76f155ced4ddcb4097134ff3c332f xmlns="a1e68de0-4c07-4e4f-bf8f-c9781cb89f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3" ma:contentTypeDescription="Utwórz nowy dokument." ma:contentTypeScope="" ma:versionID="c4469f98c4b74c92b7199b3ffe84418b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e529953d3af9a60928a1750a9e7f63af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F58B5-4137-4AA1-B368-08373FF81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37D5F-0B6F-4335-9325-27A32C38E700}">
  <ds:schemaRefs>
    <ds:schemaRef ds:uri="http://schemas.microsoft.com/office/2006/metadata/properties"/>
    <ds:schemaRef ds:uri="http://schemas.microsoft.com/office/infopath/2007/PartnerControls"/>
    <ds:schemaRef ds:uri="5c0034bb-c0ad-4a47-8aed-e7cb5cfadfb2"/>
    <ds:schemaRef ds:uri="a1e68de0-4c07-4e4f-bf8f-c9781cb89f11"/>
  </ds:schemaRefs>
</ds:datastoreItem>
</file>

<file path=customXml/itemProps3.xml><?xml version="1.0" encoding="utf-8"?>
<ds:datastoreItem xmlns:ds="http://schemas.openxmlformats.org/officeDocument/2006/customXml" ds:itemID="{F641D634-1660-4029-8659-116BEE2B8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044206-F768-4287-AE77-49E3AE7DBEF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8F564D4-340E-4A96-A85A-C8F1B58E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Kasińska</dc:creator>
  <cp:lastModifiedBy>Makiłła Agnieszka</cp:lastModifiedBy>
  <cp:revision>78</cp:revision>
  <cp:lastPrinted>2024-12-16T14:59:00Z</cp:lastPrinted>
  <dcterms:created xsi:type="dcterms:W3CDTF">2024-12-16T15:01:00Z</dcterms:created>
  <dcterms:modified xsi:type="dcterms:W3CDTF">2025-02-02T17:26:00Z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Kasińska Elżbieta</vt:lpwstr>
  </property>
  <property fmtid="{D5CDD505-2E9C-101B-9397-08002B2CF9AE}" pid="3" name="SharedWithUsers">
    <vt:lpwstr>58;#Kasińska Elżbieta</vt:lpwstr>
  </property>
  <property fmtid="{D5CDD505-2E9C-101B-9397-08002B2CF9AE}" pid="4" name="ContentTypeId">
    <vt:lpwstr>0x010100DA6BEA014D67B04292F95DBECFA77931</vt:lpwstr>
  </property>
  <property fmtid="{D5CDD505-2E9C-101B-9397-08002B2CF9AE}" pid="5" name="MediaServiceImageTags">
    <vt:lpwstr/>
  </property>
</Properties>
</file>