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0AC4" w14:textId="2C5B8CA6" w:rsidR="00461001" w:rsidRPr="00560FCA" w:rsidRDefault="00461001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C78B0EE" w14:textId="77777777" w:rsidR="00BB270C" w:rsidRPr="00560FCA" w:rsidRDefault="00BB270C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D288F59" w14:textId="7C554B83" w:rsidR="006B4EC1" w:rsidRPr="003C28A2" w:rsidRDefault="006B4EC1" w:rsidP="006B4EC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27BAF">
        <w:rPr>
          <w:rFonts w:ascii="Arial" w:hAnsi="Arial" w:cs="Arial"/>
          <w:color w:val="000000"/>
          <w:sz w:val="22"/>
          <w:szCs w:val="22"/>
        </w:rPr>
        <w:t>Numer sprawy:</w:t>
      </w:r>
      <w:r w:rsidRPr="00C27BAF">
        <w:rPr>
          <w:rFonts w:ascii="Arial" w:hAnsi="Arial" w:cs="Arial"/>
          <w:b/>
          <w:bCs/>
          <w:sz w:val="22"/>
          <w:szCs w:val="22"/>
        </w:rPr>
        <w:t xml:space="preserve"> </w:t>
      </w:r>
      <w:r w:rsidR="00C27BAF" w:rsidRPr="00C27BAF">
        <w:rPr>
          <w:rFonts w:ascii="Arial" w:hAnsi="Arial" w:cs="Arial"/>
          <w:sz w:val="22"/>
          <w:szCs w:val="22"/>
        </w:rPr>
        <w:t>SNP.262.</w:t>
      </w:r>
      <w:r w:rsidR="003D4C0E">
        <w:rPr>
          <w:rFonts w:ascii="Arial" w:hAnsi="Arial" w:cs="Arial"/>
          <w:sz w:val="22"/>
          <w:szCs w:val="22"/>
        </w:rPr>
        <w:t>2</w:t>
      </w:r>
      <w:r w:rsidR="00C27BAF" w:rsidRPr="00C27BAF">
        <w:rPr>
          <w:rFonts w:ascii="Arial" w:hAnsi="Arial" w:cs="Arial"/>
          <w:sz w:val="22"/>
          <w:szCs w:val="22"/>
        </w:rPr>
        <w:t>.2025</w:t>
      </w:r>
    </w:p>
    <w:p w14:paraId="481030F5" w14:textId="61C092BF" w:rsidR="006B4EC1" w:rsidRPr="00D50CD5" w:rsidRDefault="008E5712" w:rsidP="006B4EC1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</w:rPr>
      </w:pPr>
      <w:r w:rsidRPr="00C27BAF">
        <w:rPr>
          <w:rFonts w:ascii="Arial" w:hAnsi="Arial" w:cs="Arial"/>
          <w:i/>
          <w:iCs/>
          <w:color w:val="000000"/>
          <w:sz w:val="20"/>
        </w:rPr>
        <w:t>Paryż</w:t>
      </w:r>
      <w:r w:rsidR="00E33F1A" w:rsidRPr="00C27BAF">
        <w:rPr>
          <w:rFonts w:ascii="Arial" w:hAnsi="Arial" w:cs="Arial"/>
          <w:i/>
          <w:iCs/>
          <w:color w:val="000000"/>
          <w:sz w:val="20"/>
        </w:rPr>
        <w:t xml:space="preserve">, </w:t>
      </w:r>
      <w:r w:rsidR="003D4C0E">
        <w:rPr>
          <w:rFonts w:ascii="Arial" w:hAnsi="Arial" w:cs="Arial"/>
          <w:i/>
          <w:iCs/>
          <w:color w:val="000000"/>
          <w:sz w:val="20"/>
        </w:rPr>
        <w:t>14</w:t>
      </w:r>
      <w:r w:rsidR="00C120BB" w:rsidRPr="00C27BAF">
        <w:rPr>
          <w:rFonts w:ascii="Arial" w:hAnsi="Arial" w:cs="Arial"/>
          <w:i/>
          <w:iCs/>
          <w:color w:val="000000"/>
          <w:sz w:val="20"/>
        </w:rPr>
        <w:t xml:space="preserve"> lutego </w:t>
      </w:r>
      <w:r w:rsidR="00E33F1A" w:rsidRPr="00C27BAF">
        <w:rPr>
          <w:rFonts w:ascii="Arial" w:hAnsi="Arial" w:cs="Arial"/>
          <w:i/>
          <w:iCs/>
          <w:color w:val="000000"/>
          <w:sz w:val="20"/>
        </w:rPr>
        <w:t>2025</w:t>
      </w:r>
    </w:p>
    <w:p w14:paraId="303308F0" w14:textId="77777777" w:rsidR="006B4EC1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EAA22D" w14:textId="56142740" w:rsidR="006B4EC1" w:rsidRPr="003C28A2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3C28A2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345C5AA9" w14:textId="70ED65C8" w:rsidR="006B4EC1" w:rsidRPr="003C28A2" w:rsidRDefault="00E769DD" w:rsidP="006B4EC1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B4EC1" w:rsidRPr="003C28A2">
        <w:rPr>
          <w:rFonts w:ascii="Arial" w:hAnsi="Arial" w:cs="Arial"/>
          <w:sz w:val="22"/>
          <w:szCs w:val="22"/>
        </w:rPr>
        <w:t>azwa:</w:t>
      </w:r>
      <w:r w:rsidR="00640DC2">
        <w:rPr>
          <w:rFonts w:ascii="Arial" w:hAnsi="Arial" w:cs="Arial"/>
          <w:sz w:val="22"/>
          <w:szCs w:val="22"/>
        </w:rPr>
        <w:t xml:space="preserve"> </w:t>
      </w:r>
      <w:r w:rsidR="00A23D6E">
        <w:rPr>
          <w:rFonts w:ascii="Arial" w:hAnsi="Arial" w:cs="Arial"/>
          <w:sz w:val="22"/>
          <w:szCs w:val="22"/>
        </w:rPr>
        <w:t>Polska Akademia Nauk</w:t>
      </w:r>
    </w:p>
    <w:p w14:paraId="490D2B5E" w14:textId="3D096D6D" w:rsidR="00A23D6E" w:rsidRDefault="00E769DD" w:rsidP="006B4EC1">
      <w:pPr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 w:rsidRPr="00E769DD">
        <w:rPr>
          <w:rFonts w:ascii="Arial" w:eastAsia="Calibri" w:hAnsi="Arial" w:cs="Arial"/>
          <w:sz w:val="22"/>
          <w:szCs w:val="22"/>
          <w:lang w:eastAsia="en-US"/>
        </w:rPr>
        <w:t>a</w:t>
      </w:r>
      <w:r w:rsidR="006B4EC1" w:rsidRPr="00E769DD">
        <w:rPr>
          <w:rFonts w:ascii="Arial" w:eastAsia="Calibri" w:hAnsi="Arial" w:cs="Arial"/>
          <w:sz w:val="22"/>
          <w:szCs w:val="22"/>
          <w:lang w:eastAsia="en-US"/>
        </w:rPr>
        <w:t>dres:</w:t>
      </w:r>
      <w:r w:rsidR="00640DC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3D6E">
        <w:rPr>
          <w:rFonts w:ascii="Arial" w:eastAsia="Calibri" w:hAnsi="Arial" w:cs="Arial"/>
          <w:sz w:val="22"/>
          <w:szCs w:val="22"/>
          <w:lang w:eastAsia="en-US"/>
        </w:rPr>
        <w:t>Plac Defilad 1</w:t>
      </w:r>
      <w:r w:rsidR="001F3EA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23D6E">
        <w:rPr>
          <w:rFonts w:ascii="Arial" w:eastAsia="Calibri" w:hAnsi="Arial" w:cs="Arial"/>
          <w:sz w:val="22"/>
          <w:szCs w:val="22"/>
          <w:lang w:eastAsia="en-US"/>
        </w:rPr>
        <w:t>00-901 Warszawa</w:t>
      </w:r>
    </w:p>
    <w:p w14:paraId="7F663E95" w14:textId="3037E0AD" w:rsidR="00C36135" w:rsidRPr="003C28A2" w:rsidRDefault="00C36135" w:rsidP="00C36135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3C28A2">
        <w:rPr>
          <w:rFonts w:ascii="Arial" w:hAnsi="Arial" w:cs="Arial"/>
          <w:sz w:val="22"/>
          <w:szCs w:val="22"/>
        </w:rPr>
        <w:t>azwa:</w:t>
      </w:r>
      <w:r>
        <w:rPr>
          <w:rFonts w:ascii="Arial" w:hAnsi="Arial" w:cs="Arial"/>
          <w:sz w:val="22"/>
          <w:szCs w:val="22"/>
        </w:rPr>
        <w:t xml:space="preserve"> Polska Akademia Nauk </w:t>
      </w:r>
      <w:r w:rsidRPr="001F3EAC">
        <w:rPr>
          <w:rFonts w:ascii="Arial" w:eastAsia="Calibri" w:hAnsi="Arial" w:cs="Arial"/>
          <w:sz w:val="22"/>
          <w:szCs w:val="22"/>
          <w:lang w:eastAsia="en-US"/>
        </w:rPr>
        <w:t>Stacja naukowa w Paryżu</w:t>
      </w:r>
    </w:p>
    <w:p w14:paraId="0BC0953A" w14:textId="003D5D3C" w:rsidR="00243365" w:rsidRPr="00243365" w:rsidRDefault="00C36135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C36135">
        <w:rPr>
          <w:rFonts w:ascii="Arial" w:eastAsia="Calibri" w:hAnsi="Arial" w:cs="Arial"/>
          <w:sz w:val="22"/>
          <w:szCs w:val="22"/>
          <w:lang w:val="fr-FR" w:eastAsia="en-US"/>
        </w:rPr>
        <w:t>adres: 74 r</w:t>
      </w:r>
      <w:r>
        <w:rPr>
          <w:rFonts w:ascii="Arial" w:eastAsia="Calibri" w:hAnsi="Arial" w:cs="Arial"/>
          <w:sz w:val="22"/>
          <w:szCs w:val="22"/>
          <w:lang w:val="fr-FR" w:eastAsia="en-US"/>
        </w:rPr>
        <w:t xml:space="preserve">ue Lauriston, </w:t>
      </w:r>
      <w:r w:rsidR="0071103D">
        <w:rPr>
          <w:rFonts w:ascii="Arial" w:eastAsia="Calibri" w:hAnsi="Arial" w:cs="Arial"/>
          <w:sz w:val="22"/>
          <w:szCs w:val="22"/>
          <w:lang w:val="fr-FR" w:eastAsia="en-US"/>
        </w:rPr>
        <w:t>75-116 Paryż</w:t>
      </w:r>
    </w:p>
    <w:p w14:paraId="1229C2E5" w14:textId="2F38FFD8" w:rsidR="006B4EC1" w:rsidRPr="00754C41" w:rsidRDefault="006B4EC1" w:rsidP="006B4EC1">
      <w:pPr>
        <w:pStyle w:val="NormalnyWeb"/>
        <w:spacing w:before="0" w:beforeAutospacing="0" w:after="0" w:afterAutospacing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754C41">
        <w:rPr>
          <w:rFonts w:ascii="Arial" w:eastAsia="Calibri" w:hAnsi="Arial" w:cs="Arial"/>
          <w:sz w:val="22"/>
          <w:szCs w:val="22"/>
          <w:lang w:val="fr-FR" w:eastAsia="en-US"/>
        </w:rPr>
        <w:t xml:space="preserve">e-mail: </w:t>
      </w:r>
      <w:r w:rsidR="003D689B" w:rsidRPr="00754C41">
        <w:rPr>
          <w:rFonts w:ascii="Arial" w:eastAsia="Calibri" w:hAnsi="Arial" w:cs="Arial"/>
          <w:sz w:val="22"/>
          <w:szCs w:val="22"/>
          <w:lang w:val="fr-FR" w:eastAsia="en-US"/>
        </w:rPr>
        <w:t>administration@paris.pan.pl</w:t>
      </w:r>
    </w:p>
    <w:p w14:paraId="672696DE" w14:textId="77777777" w:rsidR="00BB270C" w:rsidRPr="00754C41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4E76AE05" w14:textId="77777777" w:rsidR="00A95085" w:rsidRPr="00754C41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39FEDAD2" w14:textId="77777777" w:rsidR="00A95085" w:rsidRPr="00754C41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011D7E70" w14:textId="3C670E51" w:rsidR="00A95085" w:rsidRPr="00C45683" w:rsidRDefault="00A95085" w:rsidP="00966B8F">
      <w:pPr>
        <w:pStyle w:val="Teksttreci0"/>
        <w:shd w:val="clear" w:color="auto" w:fill="auto"/>
        <w:spacing w:after="0" w:line="240" w:lineRule="auto"/>
        <w:ind w:left="1134" w:right="221" w:hanging="1134"/>
        <w:jc w:val="both"/>
        <w:rPr>
          <w:rFonts w:ascii="Arial" w:hAnsi="Arial" w:cs="Arial"/>
          <w:sz w:val="22"/>
          <w:szCs w:val="22"/>
        </w:rPr>
      </w:pPr>
      <w:r w:rsidRPr="00754C41">
        <w:rPr>
          <w:rFonts w:ascii="Arial" w:hAnsi="Arial" w:cs="Arial"/>
          <w:sz w:val="22"/>
          <w:szCs w:val="22"/>
        </w:rPr>
        <w:t xml:space="preserve">Dotyczy: prowadzonej procedury </w:t>
      </w:r>
      <w:r w:rsidR="00E769DD" w:rsidRPr="00754C41">
        <w:rPr>
          <w:rFonts w:ascii="Arial" w:hAnsi="Arial" w:cs="Arial"/>
          <w:sz w:val="22"/>
          <w:szCs w:val="22"/>
        </w:rPr>
        <w:t xml:space="preserve">w sprawie </w:t>
      </w:r>
      <w:r w:rsidR="007F788E" w:rsidRPr="00754C41">
        <w:rPr>
          <w:rFonts w:ascii="Arial" w:hAnsi="Arial" w:cs="Arial"/>
          <w:sz w:val="22"/>
          <w:szCs w:val="22"/>
        </w:rPr>
        <w:t xml:space="preserve">udzielenia </w:t>
      </w:r>
      <w:r w:rsidR="00E769DD" w:rsidRPr="00754C41">
        <w:rPr>
          <w:rFonts w:ascii="Arial" w:hAnsi="Arial" w:cs="Arial"/>
          <w:sz w:val="22"/>
          <w:szCs w:val="22"/>
        </w:rPr>
        <w:t xml:space="preserve">zamówienia </w:t>
      </w:r>
      <w:r w:rsidRPr="00754C41">
        <w:rPr>
          <w:rFonts w:ascii="Arial" w:hAnsi="Arial" w:cs="Arial"/>
          <w:sz w:val="22"/>
          <w:szCs w:val="22"/>
        </w:rPr>
        <w:t>publiczne</w:t>
      </w:r>
      <w:r w:rsidR="00E769DD" w:rsidRPr="00754C41">
        <w:rPr>
          <w:rFonts w:ascii="Arial" w:hAnsi="Arial" w:cs="Arial"/>
          <w:sz w:val="22"/>
          <w:szCs w:val="22"/>
        </w:rPr>
        <w:t>go</w:t>
      </w:r>
      <w:r w:rsidRPr="00754C41">
        <w:rPr>
          <w:rFonts w:ascii="Arial" w:hAnsi="Arial" w:cs="Arial"/>
          <w:sz w:val="22"/>
          <w:szCs w:val="22"/>
        </w:rPr>
        <w:t xml:space="preserve"> pn. „</w:t>
      </w:r>
      <w:r w:rsidR="008E17D5" w:rsidRPr="00754C41">
        <w:rPr>
          <w:rFonts w:ascii="Arial" w:hAnsi="Arial" w:cs="Arial"/>
          <w:sz w:val="22"/>
          <w:szCs w:val="22"/>
        </w:rPr>
        <w:t xml:space="preserve">Zaproszenie do składania ofert w celu rozeznania rynku cen z możliwością udzielenia zamówienia na usługę </w:t>
      </w:r>
      <w:r w:rsidR="00792576" w:rsidRPr="00754C41">
        <w:rPr>
          <w:rFonts w:ascii="Arial" w:hAnsi="Arial" w:cs="Arial"/>
          <w:sz w:val="22"/>
          <w:szCs w:val="22"/>
        </w:rPr>
        <w:t>sprzątania</w:t>
      </w:r>
      <w:r w:rsidR="008E17D5" w:rsidRPr="00754C41">
        <w:rPr>
          <w:rFonts w:ascii="Arial" w:hAnsi="Arial" w:cs="Arial"/>
          <w:sz w:val="22"/>
          <w:szCs w:val="22"/>
        </w:rPr>
        <w:t xml:space="preserve"> </w:t>
      </w:r>
      <w:r w:rsidR="00792576" w:rsidRPr="00754C41">
        <w:rPr>
          <w:rFonts w:ascii="Arial" w:hAnsi="Arial" w:cs="Arial"/>
          <w:sz w:val="22"/>
          <w:szCs w:val="22"/>
        </w:rPr>
        <w:t>pomieszczeń</w:t>
      </w:r>
      <w:r w:rsidR="008E17D5" w:rsidRPr="00754C41">
        <w:rPr>
          <w:rFonts w:ascii="Arial" w:hAnsi="Arial" w:cs="Arial"/>
          <w:sz w:val="22"/>
          <w:szCs w:val="22"/>
        </w:rPr>
        <w:t xml:space="preserve"> Polskiej </w:t>
      </w:r>
      <w:r w:rsidR="009D64E4" w:rsidRPr="00754C41">
        <w:rPr>
          <w:rFonts w:ascii="Arial" w:hAnsi="Arial" w:cs="Arial"/>
          <w:sz w:val="22"/>
          <w:szCs w:val="22"/>
        </w:rPr>
        <w:t>Akademii Nauk Stacji Naukowej w Paryżu”</w:t>
      </w:r>
    </w:p>
    <w:p w14:paraId="6388417D" w14:textId="77777777" w:rsidR="0084559A" w:rsidRDefault="0084559A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7D453817" w14:textId="77777777" w:rsidR="001034F6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6385D44C" w14:textId="77777777" w:rsidR="001034F6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202E50E3" w14:textId="77777777" w:rsidR="001034F6" w:rsidRPr="00D31A0C" w:rsidRDefault="001034F6" w:rsidP="001034F6">
      <w:pPr>
        <w:pStyle w:val="Default"/>
        <w:spacing w:line="276" w:lineRule="auto"/>
        <w:ind w:left="1778" w:firstLine="349"/>
        <w:rPr>
          <w:b/>
          <w:bCs/>
          <w:sz w:val="22"/>
          <w:szCs w:val="22"/>
        </w:rPr>
      </w:pPr>
      <w:r w:rsidRPr="00D31A0C">
        <w:rPr>
          <w:b/>
          <w:bCs/>
          <w:sz w:val="22"/>
          <w:szCs w:val="22"/>
        </w:rPr>
        <w:t>Informacja o wyborze najkorzystniejszej oferty</w:t>
      </w:r>
    </w:p>
    <w:p w14:paraId="2BE1CFCF" w14:textId="77777777" w:rsidR="0084559A" w:rsidRDefault="0084559A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0EE0CA6" w14:textId="77777777" w:rsidR="00A95085" w:rsidRPr="00BF732F" w:rsidRDefault="00A95085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767E49E" w14:textId="738BBB60" w:rsidR="0084559A" w:rsidRPr="00A95085" w:rsidRDefault="00A65013" w:rsidP="00A95085">
      <w:p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E46F5E">
        <w:rPr>
          <w:rFonts w:ascii="Arial" w:hAnsi="Arial" w:cs="Arial"/>
          <w:sz w:val="22"/>
          <w:szCs w:val="22"/>
        </w:rPr>
        <w:t>I</w:t>
      </w:r>
      <w:r w:rsidR="0084559A" w:rsidRPr="00E46F5E">
        <w:rPr>
          <w:rFonts w:ascii="Arial" w:hAnsi="Arial" w:cs="Arial"/>
          <w:sz w:val="22"/>
          <w:szCs w:val="22"/>
        </w:rPr>
        <w:t>nformu</w:t>
      </w:r>
      <w:r w:rsidR="00A95085" w:rsidRPr="00E46F5E">
        <w:rPr>
          <w:rFonts w:ascii="Arial" w:hAnsi="Arial" w:cs="Arial"/>
          <w:sz w:val="22"/>
          <w:szCs w:val="22"/>
        </w:rPr>
        <w:t>je</w:t>
      </w:r>
      <w:r w:rsidRPr="00E46F5E">
        <w:rPr>
          <w:rFonts w:ascii="Arial" w:hAnsi="Arial" w:cs="Arial"/>
          <w:sz w:val="22"/>
          <w:szCs w:val="22"/>
        </w:rPr>
        <w:t>my</w:t>
      </w:r>
      <w:r w:rsidR="0084559A" w:rsidRPr="00E46F5E">
        <w:rPr>
          <w:rFonts w:ascii="Arial" w:hAnsi="Arial" w:cs="Arial"/>
          <w:sz w:val="22"/>
          <w:szCs w:val="22"/>
        </w:rPr>
        <w:t xml:space="preserve">, </w:t>
      </w:r>
      <w:r w:rsidR="0084559A" w:rsidRPr="00996B4C">
        <w:rPr>
          <w:rFonts w:ascii="Arial" w:hAnsi="Arial" w:cs="Arial"/>
          <w:sz w:val="22"/>
          <w:szCs w:val="22"/>
        </w:rPr>
        <w:t xml:space="preserve">że w </w:t>
      </w:r>
      <w:r w:rsidR="00E61127" w:rsidRPr="00996B4C">
        <w:rPr>
          <w:rFonts w:ascii="Arial" w:hAnsi="Arial" w:cs="Arial"/>
          <w:sz w:val="22"/>
          <w:szCs w:val="22"/>
        </w:rPr>
        <w:t xml:space="preserve">przedmiotowej </w:t>
      </w:r>
      <w:r w:rsidR="0084559A" w:rsidRPr="00996B4C">
        <w:rPr>
          <w:rFonts w:ascii="Arial" w:hAnsi="Arial" w:cs="Arial"/>
          <w:sz w:val="22"/>
          <w:szCs w:val="22"/>
        </w:rPr>
        <w:t>p</w:t>
      </w:r>
      <w:r w:rsidR="007A5258" w:rsidRPr="00996B4C">
        <w:rPr>
          <w:rFonts w:ascii="Arial" w:hAnsi="Arial" w:cs="Arial"/>
          <w:sz w:val="22"/>
          <w:szCs w:val="22"/>
        </w:rPr>
        <w:t>rocedu</w:t>
      </w:r>
      <w:r w:rsidR="00966B8F" w:rsidRPr="00996B4C">
        <w:rPr>
          <w:rFonts w:ascii="Arial" w:hAnsi="Arial" w:cs="Arial"/>
          <w:sz w:val="22"/>
          <w:szCs w:val="22"/>
        </w:rPr>
        <w:t>rze</w:t>
      </w:r>
      <w:r w:rsidR="0084559A" w:rsidRPr="00996B4C">
        <w:rPr>
          <w:rFonts w:ascii="Arial" w:hAnsi="Arial" w:cs="Arial"/>
          <w:sz w:val="22"/>
          <w:szCs w:val="22"/>
        </w:rPr>
        <w:t xml:space="preserve"> </w:t>
      </w:r>
      <w:r w:rsidR="007F788E" w:rsidRPr="00996B4C">
        <w:rPr>
          <w:rFonts w:ascii="Arial" w:hAnsi="Arial" w:cs="Arial"/>
          <w:sz w:val="22"/>
          <w:szCs w:val="22"/>
        </w:rPr>
        <w:t xml:space="preserve">w sprawie </w:t>
      </w:r>
      <w:r w:rsidR="009F4B04" w:rsidRPr="00996B4C">
        <w:rPr>
          <w:rFonts w:ascii="Arial" w:hAnsi="Arial" w:cs="Arial"/>
          <w:sz w:val="22"/>
          <w:szCs w:val="22"/>
        </w:rPr>
        <w:t>udzieleni</w:t>
      </w:r>
      <w:r w:rsidR="007F788E" w:rsidRPr="00996B4C">
        <w:rPr>
          <w:rFonts w:ascii="Arial" w:hAnsi="Arial" w:cs="Arial"/>
          <w:sz w:val="22"/>
          <w:szCs w:val="22"/>
        </w:rPr>
        <w:t>a</w:t>
      </w:r>
      <w:r w:rsidR="009F4B04" w:rsidRPr="00996B4C">
        <w:rPr>
          <w:rFonts w:ascii="Arial" w:hAnsi="Arial" w:cs="Arial"/>
          <w:sz w:val="22"/>
          <w:szCs w:val="22"/>
        </w:rPr>
        <w:t xml:space="preserve"> </w:t>
      </w:r>
      <w:r w:rsidR="0084559A" w:rsidRPr="00996B4C">
        <w:rPr>
          <w:rFonts w:ascii="Arial" w:hAnsi="Arial" w:cs="Arial"/>
          <w:sz w:val="22"/>
          <w:szCs w:val="22"/>
        </w:rPr>
        <w:t>zamówieni</w:t>
      </w:r>
      <w:r w:rsidR="00E61127" w:rsidRPr="00996B4C">
        <w:rPr>
          <w:rFonts w:ascii="Arial" w:hAnsi="Arial" w:cs="Arial"/>
          <w:sz w:val="22"/>
          <w:szCs w:val="22"/>
        </w:rPr>
        <w:t>a</w:t>
      </w:r>
      <w:r w:rsidR="0084559A" w:rsidRPr="00996B4C">
        <w:rPr>
          <w:rFonts w:ascii="Arial" w:hAnsi="Arial" w:cs="Arial"/>
          <w:sz w:val="22"/>
          <w:szCs w:val="22"/>
        </w:rPr>
        <w:t xml:space="preserve"> publiczne</w:t>
      </w:r>
      <w:r w:rsidR="00966B8F" w:rsidRPr="00996B4C">
        <w:rPr>
          <w:rFonts w:ascii="Arial" w:hAnsi="Arial" w:cs="Arial"/>
          <w:sz w:val="22"/>
          <w:szCs w:val="22"/>
        </w:rPr>
        <w:t xml:space="preserve">go jako </w:t>
      </w:r>
      <w:r w:rsidR="0084559A" w:rsidRPr="00996B4C">
        <w:rPr>
          <w:rFonts w:ascii="Arial" w:hAnsi="Arial" w:cs="Arial"/>
          <w:sz w:val="22"/>
          <w:szCs w:val="22"/>
        </w:rPr>
        <w:t xml:space="preserve">najkorzystniejszą została wybrana oferta złożona przez Wykonawcę </w:t>
      </w:r>
      <w:r w:rsidR="0041493A" w:rsidRPr="00996B4C">
        <w:rPr>
          <w:rFonts w:ascii="Arial" w:hAnsi="Arial" w:cs="Arial"/>
          <w:spacing w:val="-9"/>
          <w:sz w:val="22"/>
          <w:szCs w:val="22"/>
        </w:rPr>
        <w:t>NSI GROUPE</w:t>
      </w:r>
      <w:r w:rsidR="0041493A" w:rsidRPr="00996B4C">
        <w:rPr>
          <w:rFonts w:ascii="Arial" w:hAnsi="Arial" w:cs="Arial"/>
          <w:sz w:val="22"/>
          <w:szCs w:val="22"/>
        </w:rPr>
        <w:t xml:space="preserve"> </w:t>
      </w:r>
      <w:r w:rsidR="00EA12DC" w:rsidRPr="00996B4C">
        <w:rPr>
          <w:rFonts w:ascii="Arial" w:hAnsi="Arial" w:cs="Arial"/>
          <w:sz w:val="22"/>
          <w:szCs w:val="22"/>
        </w:rPr>
        <w:t>działając</w:t>
      </w:r>
      <w:r w:rsidR="00113599" w:rsidRPr="00996B4C">
        <w:rPr>
          <w:rFonts w:ascii="Arial" w:hAnsi="Arial" w:cs="Arial"/>
          <w:sz w:val="22"/>
          <w:szCs w:val="22"/>
        </w:rPr>
        <w:t>ego</w:t>
      </w:r>
      <w:r w:rsidR="00EA12DC" w:rsidRPr="00996B4C">
        <w:rPr>
          <w:rFonts w:ascii="Arial" w:hAnsi="Arial" w:cs="Arial"/>
          <w:sz w:val="22"/>
          <w:szCs w:val="22"/>
        </w:rPr>
        <w:t xml:space="preserve"> pod adresem </w:t>
      </w:r>
      <w:r w:rsidR="008E7587" w:rsidRPr="00996B4C">
        <w:rPr>
          <w:rFonts w:ascii="Arial" w:hAnsi="Arial" w:cs="Arial"/>
          <w:spacing w:val="-9"/>
          <w:sz w:val="22"/>
          <w:szCs w:val="22"/>
        </w:rPr>
        <w:t>24 rue Jean Moulin, 95100 ARGENTEUIL</w:t>
      </w:r>
      <w:r w:rsidR="00E42662" w:rsidRPr="00996B4C">
        <w:rPr>
          <w:rFonts w:ascii="Arial" w:hAnsi="Arial" w:cs="Arial"/>
          <w:sz w:val="22"/>
          <w:szCs w:val="22"/>
        </w:rPr>
        <w:t>, Francja</w:t>
      </w:r>
      <w:r w:rsidR="001A4CC9" w:rsidRPr="00996B4C">
        <w:rPr>
          <w:rFonts w:ascii="Arial" w:hAnsi="Arial" w:cs="Arial"/>
          <w:sz w:val="22"/>
          <w:szCs w:val="22"/>
        </w:rPr>
        <w:t>,</w:t>
      </w:r>
      <w:r w:rsidR="00E42662" w:rsidRPr="00996B4C">
        <w:rPr>
          <w:rFonts w:ascii="Arial" w:hAnsi="Arial" w:cs="Arial"/>
          <w:sz w:val="22"/>
          <w:szCs w:val="22"/>
        </w:rPr>
        <w:t xml:space="preserve"> </w:t>
      </w:r>
      <w:r w:rsidR="00FA4D87" w:rsidRPr="00996B4C">
        <w:rPr>
          <w:rFonts w:ascii="Arial" w:hAnsi="Arial" w:cs="Arial"/>
          <w:sz w:val="22"/>
          <w:szCs w:val="22"/>
        </w:rPr>
        <w:t>z ceną</w:t>
      </w:r>
      <w:r w:rsidR="001B29D9" w:rsidRPr="00996B4C">
        <w:rPr>
          <w:rFonts w:ascii="Arial" w:hAnsi="Arial" w:cs="Arial"/>
          <w:sz w:val="22"/>
          <w:szCs w:val="22"/>
        </w:rPr>
        <w:t xml:space="preserve"> </w:t>
      </w:r>
      <w:r w:rsidR="00D471BD" w:rsidRPr="00996B4C">
        <w:rPr>
          <w:rFonts w:ascii="Arial" w:hAnsi="Arial" w:cs="Arial"/>
          <w:sz w:val="22"/>
          <w:szCs w:val="22"/>
        </w:rPr>
        <w:t>2239</w:t>
      </w:r>
      <w:r w:rsidR="00C46249" w:rsidRPr="00996B4C">
        <w:rPr>
          <w:rFonts w:ascii="Arial" w:hAnsi="Arial" w:cs="Arial"/>
          <w:sz w:val="22"/>
          <w:szCs w:val="22"/>
        </w:rPr>
        <w:t>,</w:t>
      </w:r>
      <w:r w:rsidR="00996B4C" w:rsidRPr="00996B4C">
        <w:rPr>
          <w:rFonts w:ascii="Arial" w:hAnsi="Arial" w:cs="Arial"/>
          <w:sz w:val="22"/>
          <w:szCs w:val="22"/>
        </w:rPr>
        <w:t>20</w:t>
      </w:r>
      <w:r w:rsidR="008421B7" w:rsidRPr="00996B4C">
        <w:rPr>
          <w:rFonts w:ascii="Arial" w:hAnsi="Arial" w:cs="Arial"/>
          <w:sz w:val="22"/>
          <w:szCs w:val="22"/>
        </w:rPr>
        <w:t xml:space="preserve"> </w:t>
      </w:r>
      <w:r w:rsidR="001B29D9" w:rsidRPr="00996B4C">
        <w:rPr>
          <w:rFonts w:ascii="Arial" w:hAnsi="Arial" w:cs="Arial"/>
          <w:sz w:val="22"/>
          <w:szCs w:val="22"/>
        </w:rPr>
        <w:t xml:space="preserve">€ </w:t>
      </w:r>
      <w:r w:rsidR="008421B7" w:rsidRPr="00996B4C">
        <w:rPr>
          <w:rFonts w:ascii="Arial" w:hAnsi="Arial" w:cs="Arial"/>
          <w:sz w:val="22"/>
          <w:szCs w:val="22"/>
        </w:rPr>
        <w:t xml:space="preserve">brutto </w:t>
      </w:r>
      <w:r w:rsidR="00B243E1">
        <w:rPr>
          <w:rFonts w:ascii="Arial" w:hAnsi="Arial" w:cs="Arial"/>
          <w:sz w:val="22"/>
          <w:szCs w:val="22"/>
        </w:rPr>
        <w:t xml:space="preserve">miesięcznie </w:t>
      </w:r>
      <w:r w:rsidR="00FA4D87" w:rsidRPr="00996B4C">
        <w:rPr>
          <w:rFonts w:ascii="Arial" w:hAnsi="Arial" w:cs="Arial"/>
          <w:sz w:val="22"/>
          <w:szCs w:val="22"/>
        </w:rPr>
        <w:t>za wykonanie zamówienia</w:t>
      </w:r>
      <w:r w:rsidR="007A5258" w:rsidRPr="00996B4C">
        <w:rPr>
          <w:rFonts w:ascii="Arial" w:hAnsi="Arial" w:cs="Arial"/>
          <w:bCs/>
          <w:i/>
          <w:iCs/>
          <w:sz w:val="20"/>
        </w:rPr>
        <w:t>.</w:t>
      </w:r>
    </w:p>
    <w:p w14:paraId="07BA509A" w14:textId="77777777" w:rsidR="006B4EC1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1B2D733" w14:textId="77777777" w:rsidR="006B4EC1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4F67C4C" w14:textId="3D69A06B" w:rsidR="00966B8F" w:rsidRPr="00C45683" w:rsidRDefault="00966B8F" w:rsidP="007F788E">
      <w:pPr>
        <w:pStyle w:val="Teksttreci0"/>
        <w:shd w:val="clear" w:color="auto" w:fill="auto"/>
        <w:spacing w:after="0" w:line="360" w:lineRule="auto"/>
        <w:ind w:right="22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przedmiotowego zamówienia nie </w:t>
      </w:r>
      <w:r w:rsidRPr="00C45683">
        <w:rPr>
          <w:rFonts w:ascii="Arial" w:hAnsi="Arial" w:cs="Arial"/>
          <w:sz w:val="22"/>
          <w:szCs w:val="22"/>
        </w:rPr>
        <w:t xml:space="preserve">mają zastosowania przepisy ustawy z dnia </w:t>
      </w:r>
      <w:r>
        <w:rPr>
          <w:rFonts w:ascii="Arial" w:hAnsi="Arial" w:cs="Arial"/>
          <w:sz w:val="22"/>
          <w:szCs w:val="22"/>
        </w:rPr>
        <w:t>11 września 2019</w:t>
      </w:r>
      <w:r w:rsidRPr="00C45683">
        <w:rPr>
          <w:rFonts w:ascii="Arial" w:hAnsi="Arial" w:cs="Arial"/>
          <w:sz w:val="22"/>
          <w:szCs w:val="22"/>
        </w:rPr>
        <w:t xml:space="preserve"> r. – Prawo zamówień publicznych (</w:t>
      </w:r>
      <w:r w:rsidR="00770E43">
        <w:rPr>
          <w:rFonts w:ascii="Arial" w:hAnsi="Arial" w:cs="Arial"/>
          <w:sz w:val="22"/>
          <w:szCs w:val="22"/>
        </w:rPr>
        <w:t xml:space="preserve">t.j. </w:t>
      </w:r>
      <w:r w:rsidRPr="00C45683">
        <w:rPr>
          <w:rFonts w:ascii="Arial" w:hAnsi="Arial" w:cs="Arial"/>
          <w:sz w:val="22"/>
          <w:szCs w:val="22"/>
        </w:rPr>
        <w:t xml:space="preserve">Dz. U. z </w:t>
      </w:r>
      <w:r w:rsidR="004B3AEF">
        <w:rPr>
          <w:rFonts w:ascii="Arial" w:hAnsi="Arial" w:cs="Arial"/>
          <w:sz w:val="22"/>
          <w:szCs w:val="22"/>
        </w:rPr>
        <w:t>202</w:t>
      </w:r>
      <w:r w:rsidR="00770E43">
        <w:rPr>
          <w:rFonts w:ascii="Arial" w:hAnsi="Arial" w:cs="Arial"/>
          <w:sz w:val="22"/>
          <w:szCs w:val="22"/>
        </w:rPr>
        <w:t>4</w:t>
      </w:r>
      <w:r w:rsidR="001567FD">
        <w:rPr>
          <w:rFonts w:ascii="Arial" w:hAnsi="Arial" w:cs="Arial"/>
          <w:sz w:val="22"/>
          <w:szCs w:val="22"/>
        </w:rPr>
        <w:t xml:space="preserve"> </w:t>
      </w:r>
      <w:r w:rsidRPr="00C45683">
        <w:rPr>
          <w:rFonts w:ascii="Arial" w:hAnsi="Arial" w:cs="Arial"/>
          <w:sz w:val="22"/>
          <w:szCs w:val="22"/>
        </w:rPr>
        <w:t xml:space="preserve">r. poz. </w:t>
      </w:r>
      <w:r w:rsidR="001567FD">
        <w:rPr>
          <w:rFonts w:ascii="Arial" w:hAnsi="Arial" w:cs="Arial"/>
          <w:sz w:val="22"/>
          <w:szCs w:val="22"/>
        </w:rPr>
        <w:t>1</w:t>
      </w:r>
      <w:r w:rsidR="00770E43">
        <w:rPr>
          <w:rFonts w:ascii="Arial" w:hAnsi="Arial" w:cs="Arial"/>
          <w:sz w:val="22"/>
          <w:szCs w:val="22"/>
        </w:rPr>
        <w:t>32</w:t>
      </w:r>
      <w:r w:rsidR="001567FD">
        <w:rPr>
          <w:rFonts w:ascii="Arial" w:hAnsi="Arial" w:cs="Arial"/>
          <w:sz w:val="22"/>
          <w:szCs w:val="22"/>
        </w:rPr>
        <w:t>0</w:t>
      </w:r>
      <w:r w:rsidRPr="00C45683">
        <w:rPr>
          <w:rFonts w:ascii="Arial" w:hAnsi="Arial" w:cs="Arial"/>
          <w:sz w:val="22"/>
          <w:szCs w:val="22"/>
        </w:rPr>
        <w:t>).</w:t>
      </w:r>
    </w:p>
    <w:p w14:paraId="4F0B2F00" w14:textId="77777777" w:rsidR="006B4EC1" w:rsidRDefault="006B4EC1" w:rsidP="007F788E">
      <w:pPr>
        <w:pStyle w:val="Default"/>
        <w:spacing w:line="360" w:lineRule="auto"/>
        <w:ind w:left="360" w:firstLine="0"/>
        <w:rPr>
          <w:sz w:val="22"/>
          <w:szCs w:val="22"/>
        </w:rPr>
      </w:pPr>
    </w:p>
    <w:p w14:paraId="7B16E019" w14:textId="77777777" w:rsidR="00C45683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7A01BC3" w14:textId="77777777" w:rsidR="00C45683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455EB46" w14:textId="77777777" w:rsidR="00BB270C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F2F9154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EE72680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4BCADF4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756A3EFB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7FF1F1E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AD20D70" w14:textId="6E3E6555" w:rsidR="00552FFB" w:rsidRDefault="00552FFB" w:rsidP="003622F5">
      <w:pPr>
        <w:spacing w:line="276" w:lineRule="auto"/>
        <w:ind w:left="0" w:right="-1" w:firstLine="0"/>
      </w:pPr>
    </w:p>
    <w:sectPr w:rsidR="00552FFB"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82F1" w14:textId="77777777" w:rsidR="007D7CBA" w:rsidRDefault="007D7CBA">
      <w:r>
        <w:separator/>
      </w:r>
    </w:p>
  </w:endnote>
  <w:endnote w:type="continuationSeparator" w:id="0">
    <w:p w14:paraId="6992E6B2" w14:textId="77777777" w:rsidR="007D7CBA" w:rsidRDefault="007D7CBA">
      <w:r>
        <w:continuationSeparator/>
      </w:r>
    </w:p>
  </w:endnote>
  <w:endnote w:type="continuationNotice" w:id="1">
    <w:p w14:paraId="49398263" w14:textId="77777777" w:rsidR="007D7CBA" w:rsidRDefault="007D7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DBD8" w14:textId="77777777" w:rsidR="007D7CBA" w:rsidRDefault="007D7CBA">
      <w:r>
        <w:separator/>
      </w:r>
    </w:p>
  </w:footnote>
  <w:footnote w:type="continuationSeparator" w:id="0">
    <w:p w14:paraId="7C5FF467" w14:textId="77777777" w:rsidR="007D7CBA" w:rsidRDefault="007D7CBA">
      <w:r>
        <w:continuationSeparator/>
      </w:r>
    </w:p>
  </w:footnote>
  <w:footnote w:type="continuationNotice" w:id="1">
    <w:p w14:paraId="368D6223" w14:textId="77777777" w:rsidR="007D7CBA" w:rsidRDefault="007D7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17763169"/>
    <w:multiLevelType w:val="hybridMultilevel"/>
    <w:tmpl w:val="8B469C08"/>
    <w:lvl w:ilvl="0" w:tplc="E92C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1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5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8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0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7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18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9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4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6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18"/>
  </w:num>
  <w:num w:numId="52" w16cid:durableId="407388652">
    <w:abstractNumId w:val="77"/>
  </w:num>
  <w:num w:numId="53" w16cid:durableId="182324172">
    <w:abstractNumId w:val="101"/>
  </w:num>
  <w:num w:numId="54" w16cid:durableId="774330819">
    <w:abstractNumId w:val="76"/>
  </w:num>
  <w:num w:numId="55" w16cid:durableId="1093554166">
    <w:abstractNumId w:val="95"/>
  </w:num>
  <w:num w:numId="56" w16cid:durableId="524052826">
    <w:abstractNumId w:val="68"/>
  </w:num>
  <w:num w:numId="57" w16cid:durableId="1288704334">
    <w:abstractNumId w:val="92"/>
  </w:num>
  <w:num w:numId="58" w16cid:durableId="1422217242">
    <w:abstractNumId w:val="88"/>
  </w:num>
  <w:num w:numId="59" w16cid:durableId="145097199">
    <w:abstractNumId w:val="107"/>
  </w:num>
  <w:num w:numId="60" w16cid:durableId="618494598">
    <w:abstractNumId w:val="126"/>
  </w:num>
  <w:num w:numId="61" w16cid:durableId="2022779946">
    <w:abstractNumId w:val="87"/>
  </w:num>
  <w:num w:numId="62" w16cid:durableId="1741949316">
    <w:abstractNumId w:val="93"/>
  </w:num>
  <w:num w:numId="63" w16cid:durableId="2020965275">
    <w:abstractNumId w:val="111"/>
  </w:num>
  <w:num w:numId="64" w16cid:durableId="976371368">
    <w:abstractNumId w:val="60"/>
  </w:num>
  <w:num w:numId="65" w16cid:durableId="134833021">
    <w:abstractNumId w:val="66"/>
  </w:num>
  <w:num w:numId="66" w16cid:durableId="184170903">
    <w:abstractNumId w:val="119"/>
  </w:num>
  <w:num w:numId="67" w16cid:durableId="1464234647">
    <w:abstractNumId w:val="70"/>
  </w:num>
  <w:num w:numId="68" w16cid:durableId="647129499">
    <w:abstractNumId w:val="83"/>
  </w:num>
  <w:num w:numId="69" w16cid:durableId="1941333279">
    <w:abstractNumId w:val="65"/>
  </w:num>
  <w:num w:numId="70" w16cid:durableId="219749548">
    <w:abstractNumId w:val="109"/>
  </w:num>
  <w:num w:numId="71" w16cid:durableId="370112961">
    <w:abstractNumId w:val="62"/>
  </w:num>
  <w:num w:numId="72" w16cid:durableId="1331712051">
    <w:abstractNumId w:val="79"/>
  </w:num>
  <w:num w:numId="73" w16cid:durableId="2064869242">
    <w:abstractNumId w:val="105"/>
  </w:num>
  <w:num w:numId="74" w16cid:durableId="623510807">
    <w:abstractNumId w:val="90"/>
  </w:num>
  <w:num w:numId="75" w16cid:durableId="410397437">
    <w:abstractNumId w:val="110"/>
  </w:num>
  <w:num w:numId="76" w16cid:durableId="1519272396">
    <w:abstractNumId w:val="115"/>
  </w:num>
  <w:num w:numId="77" w16cid:durableId="1085955896">
    <w:abstractNumId w:val="63"/>
  </w:num>
  <w:num w:numId="78" w16cid:durableId="384721027">
    <w:abstractNumId w:val="123"/>
  </w:num>
  <w:num w:numId="79" w16cid:durableId="1976059224">
    <w:abstractNumId w:val="112"/>
  </w:num>
  <w:num w:numId="80" w16cid:durableId="1870099290">
    <w:abstractNumId w:val="64"/>
  </w:num>
  <w:num w:numId="81" w16cid:durableId="1293485249">
    <w:abstractNumId w:val="121"/>
  </w:num>
  <w:num w:numId="82" w16cid:durableId="1538086718">
    <w:abstractNumId w:val="97"/>
  </w:num>
  <w:num w:numId="83" w16cid:durableId="353531400">
    <w:abstractNumId w:val="71"/>
  </w:num>
  <w:num w:numId="84" w16cid:durableId="1665623852">
    <w:abstractNumId w:val="104"/>
  </w:num>
  <w:num w:numId="85" w16cid:durableId="1701972862">
    <w:abstractNumId w:val="73"/>
  </w:num>
  <w:num w:numId="86" w16cid:durableId="1743601641">
    <w:abstractNumId w:val="122"/>
  </w:num>
  <w:num w:numId="87" w16cid:durableId="41102388">
    <w:abstractNumId w:val="78"/>
  </w:num>
  <w:num w:numId="88" w16cid:durableId="1085146424">
    <w:abstractNumId w:val="84"/>
  </w:num>
  <w:num w:numId="89" w16cid:durableId="2069064296">
    <w:abstractNumId w:val="99"/>
  </w:num>
  <w:num w:numId="90" w16cid:durableId="1028289526">
    <w:abstractNumId w:val="61"/>
  </w:num>
  <w:num w:numId="91" w16cid:durableId="2117434408">
    <w:abstractNumId w:val="125"/>
  </w:num>
  <w:num w:numId="92" w16cid:durableId="1706171694">
    <w:abstractNumId w:val="113"/>
  </w:num>
  <w:num w:numId="93" w16cid:durableId="1826970866">
    <w:abstractNumId w:val="72"/>
  </w:num>
  <w:num w:numId="94" w16cid:durableId="1890262716">
    <w:abstractNumId w:val="108"/>
  </w:num>
  <w:num w:numId="95" w16cid:durableId="323973801">
    <w:abstractNumId w:val="85"/>
  </w:num>
  <w:num w:numId="96" w16cid:durableId="1528906227">
    <w:abstractNumId w:val="80"/>
  </w:num>
  <w:num w:numId="97" w16cid:durableId="1716008503">
    <w:abstractNumId w:val="89"/>
  </w:num>
  <w:num w:numId="98" w16cid:durableId="796067700">
    <w:abstractNumId w:val="106"/>
  </w:num>
  <w:num w:numId="99" w16cid:durableId="408649687">
    <w:abstractNumId w:val="103"/>
  </w:num>
  <w:num w:numId="100" w16cid:durableId="680089042">
    <w:abstractNumId w:val="120"/>
  </w:num>
  <w:num w:numId="101" w16cid:durableId="745344887">
    <w:abstractNumId w:val="116"/>
  </w:num>
  <w:num w:numId="102" w16cid:durableId="1885949461">
    <w:abstractNumId w:val="74"/>
  </w:num>
  <w:num w:numId="103" w16cid:durableId="481430148">
    <w:abstractNumId w:val="117"/>
  </w:num>
  <w:num w:numId="104" w16cid:durableId="1674525841">
    <w:abstractNumId w:val="91"/>
  </w:num>
  <w:num w:numId="105" w16cid:durableId="727458920">
    <w:abstractNumId w:val="98"/>
  </w:num>
  <w:num w:numId="106" w16cid:durableId="2030445049">
    <w:abstractNumId w:val="81"/>
  </w:num>
  <w:num w:numId="107" w16cid:durableId="1481384629">
    <w:abstractNumId w:val="124"/>
  </w:num>
  <w:num w:numId="108" w16cid:durableId="1830753688">
    <w:abstractNumId w:val="94"/>
  </w:num>
  <w:num w:numId="109" w16cid:durableId="173885819">
    <w:abstractNumId w:val="69"/>
  </w:num>
  <w:num w:numId="110" w16cid:durableId="2054847822">
    <w:abstractNumId w:val="114"/>
  </w:num>
  <w:num w:numId="111" w16cid:durableId="4490568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A23"/>
    <w:rsid w:val="000039EA"/>
    <w:rsid w:val="00004915"/>
    <w:rsid w:val="0000547F"/>
    <w:rsid w:val="000122CD"/>
    <w:rsid w:val="00013CBD"/>
    <w:rsid w:val="00013CE3"/>
    <w:rsid w:val="00013FE0"/>
    <w:rsid w:val="0001592B"/>
    <w:rsid w:val="00022C85"/>
    <w:rsid w:val="000235B9"/>
    <w:rsid w:val="0002398B"/>
    <w:rsid w:val="00025D67"/>
    <w:rsid w:val="00027904"/>
    <w:rsid w:val="00030C52"/>
    <w:rsid w:val="0003503A"/>
    <w:rsid w:val="00035EE7"/>
    <w:rsid w:val="0003796E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4F90"/>
    <w:rsid w:val="00055058"/>
    <w:rsid w:val="0006086B"/>
    <w:rsid w:val="00060BEF"/>
    <w:rsid w:val="000622DA"/>
    <w:rsid w:val="000635CB"/>
    <w:rsid w:val="000651B6"/>
    <w:rsid w:val="000651F3"/>
    <w:rsid w:val="00067175"/>
    <w:rsid w:val="000720D2"/>
    <w:rsid w:val="000736C2"/>
    <w:rsid w:val="00073725"/>
    <w:rsid w:val="00074DEE"/>
    <w:rsid w:val="00077E16"/>
    <w:rsid w:val="00081174"/>
    <w:rsid w:val="00082573"/>
    <w:rsid w:val="00087BB0"/>
    <w:rsid w:val="00090241"/>
    <w:rsid w:val="00090C8D"/>
    <w:rsid w:val="00090F53"/>
    <w:rsid w:val="00094A67"/>
    <w:rsid w:val="00095315"/>
    <w:rsid w:val="0009717E"/>
    <w:rsid w:val="00097D69"/>
    <w:rsid w:val="000A0CA6"/>
    <w:rsid w:val="000A5242"/>
    <w:rsid w:val="000A698C"/>
    <w:rsid w:val="000A6B84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B9E"/>
    <w:rsid w:val="000D0A4C"/>
    <w:rsid w:val="000D6733"/>
    <w:rsid w:val="000D71A2"/>
    <w:rsid w:val="000E23D9"/>
    <w:rsid w:val="000E41A4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5285"/>
    <w:rsid w:val="00106787"/>
    <w:rsid w:val="001103AF"/>
    <w:rsid w:val="00113599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64F4"/>
    <w:rsid w:val="00130D70"/>
    <w:rsid w:val="0013119A"/>
    <w:rsid w:val="0013125D"/>
    <w:rsid w:val="001324D2"/>
    <w:rsid w:val="00134412"/>
    <w:rsid w:val="0013481B"/>
    <w:rsid w:val="001376EE"/>
    <w:rsid w:val="001430ED"/>
    <w:rsid w:val="0014523B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3093"/>
    <w:rsid w:val="00164153"/>
    <w:rsid w:val="00164DA6"/>
    <w:rsid w:val="0016602E"/>
    <w:rsid w:val="001704DA"/>
    <w:rsid w:val="00171AF3"/>
    <w:rsid w:val="00171FD0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76CE"/>
    <w:rsid w:val="001908F0"/>
    <w:rsid w:val="00192587"/>
    <w:rsid w:val="00192C2A"/>
    <w:rsid w:val="00192DA0"/>
    <w:rsid w:val="001932B5"/>
    <w:rsid w:val="00194D91"/>
    <w:rsid w:val="00195C65"/>
    <w:rsid w:val="0019682B"/>
    <w:rsid w:val="0019742A"/>
    <w:rsid w:val="001A028A"/>
    <w:rsid w:val="001A06A8"/>
    <w:rsid w:val="001A1262"/>
    <w:rsid w:val="001A1943"/>
    <w:rsid w:val="001A4CC9"/>
    <w:rsid w:val="001A72BB"/>
    <w:rsid w:val="001B1C33"/>
    <w:rsid w:val="001B29D9"/>
    <w:rsid w:val="001B41B9"/>
    <w:rsid w:val="001B542E"/>
    <w:rsid w:val="001B5962"/>
    <w:rsid w:val="001B6BA9"/>
    <w:rsid w:val="001B6F0F"/>
    <w:rsid w:val="001B7FC5"/>
    <w:rsid w:val="001C02F7"/>
    <w:rsid w:val="001C1007"/>
    <w:rsid w:val="001C2894"/>
    <w:rsid w:val="001C34E3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1CC3"/>
    <w:rsid w:val="001F217F"/>
    <w:rsid w:val="001F2CF4"/>
    <w:rsid w:val="001F3422"/>
    <w:rsid w:val="001F3EAC"/>
    <w:rsid w:val="001F4572"/>
    <w:rsid w:val="001F45F7"/>
    <w:rsid w:val="001F494A"/>
    <w:rsid w:val="001F497B"/>
    <w:rsid w:val="001F4AC5"/>
    <w:rsid w:val="001F52EE"/>
    <w:rsid w:val="00201BBC"/>
    <w:rsid w:val="0020446D"/>
    <w:rsid w:val="0020624A"/>
    <w:rsid w:val="002064AA"/>
    <w:rsid w:val="002100A9"/>
    <w:rsid w:val="00210CD5"/>
    <w:rsid w:val="002143DF"/>
    <w:rsid w:val="002151B0"/>
    <w:rsid w:val="00215E5F"/>
    <w:rsid w:val="002169A2"/>
    <w:rsid w:val="00216FDB"/>
    <w:rsid w:val="00217584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40512"/>
    <w:rsid w:val="002416D3"/>
    <w:rsid w:val="002418FB"/>
    <w:rsid w:val="00241975"/>
    <w:rsid w:val="00241CE0"/>
    <w:rsid w:val="00242142"/>
    <w:rsid w:val="00243365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FC3"/>
    <w:rsid w:val="00261774"/>
    <w:rsid w:val="00261CC5"/>
    <w:rsid w:val="00262877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231B"/>
    <w:rsid w:val="00273816"/>
    <w:rsid w:val="0028006A"/>
    <w:rsid w:val="00281EBF"/>
    <w:rsid w:val="00283338"/>
    <w:rsid w:val="00286406"/>
    <w:rsid w:val="00286DE4"/>
    <w:rsid w:val="0028742A"/>
    <w:rsid w:val="002875AE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F08"/>
    <w:rsid w:val="002A6D3F"/>
    <w:rsid w:val="002A739A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E0F79"/>
    <w:rsid w:val="002E14CF"/>
    <w:rsid w:val="002E2955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2974"/>
    <w:rsid w:val="00304849"/>
    <w:rsid w:val="003072E8"/>
    <w:rsid w:val="0031057E"/>
    <w:rsid w:val="00310820"/>
    <w:rsid w:val="0031176F"/>
    <w:rsid w:val="00312B00"/>
    <w:rsid w:val="003135FF"/>
    <w:rsid w:val="00313F17"/>
    <w:rsid w:val="00314CD5"/>
    <w:rsid w:val="0032091B"/>
    <w:rsid w:val="00320BDD"/>
    <w:rsid w:val="00322CB7"/>
    <w:rsid w:val="003267ED"/>
    <w:rsid w:val="00333F5C"/>
    <w:rsid w:val="003342A5"/>
    <w:rsid w:val="00336B4F"/>
    <w:rsid w:val="00340A86"/>
    <w:rsid w:val="00341922"/>
    <w:rsid w:val="0034309B"/>
    <w:rsid w:val="003438EA"/>
    <w:rsid w:val="003442AF"/>
    <w:rsid w:val="00345003"/>
    <w:rsid w:val="00345563"/>
    <w:rsid w:val="00347810"/>
    <w:rsid w:val="00347BAA"/>
    <w:rsid w:val="003532CA"/>
    <w:rsid w:val="003532F8"/>
    <w:rsid w:val="00353AB9"/>
    <w:rsid w:val="00356CE8"/>
    <w:rsid w:val="00357F2D"/>
    <w:rsid w:val="003622F5"/>
    <w:rsid w:val="0036408C"/>
    <w:rsid w:val="0036419F"/>
    <w:rsid w:val="00366384"/>
    <w:rsid w:val="00370383"/>
    <w:rsid w:val="003766A1"/>
    <w:rsid w:val="003806F0"/>
    <w:rsid w:val="00380F03"/>
    <w:rsid w:val="0038381A"/>
    <w:rsid w:val="00383870"/>
    <w:rsid w:val="00384222"/>
    <w:rsid w:val="00384584"/>
    <w:rsid w:val="00384932"/>
    <w:rsid w:val="0038531B"/>
    <w:rsid w:val="003860FA"/>
    <w:rsid w:val="0039094A"/>
    <w:rsid w:val="003913E6"/>
    <w:rsid w:val="0039195A"/>
    <w:rsid w:val="003A0ECF"/>
    <w:rsid w:val="003A4929"/>
    <w:rsid w:val="003A4D30"/>
    <w:rsid w:val="003A6167"/>
    <w:rsid w:val="003A68DE"/>
    <w:rsid w:val="003A766D"/>
    <w:rsid w:val="003A77F9"/>
    <w:rsid w:val="003B18E2"/>
    <w:rsid w:val="003B1E91"/>
    <w:rsid w:val="003B6514"/>
    <w:rsid w:val="003B76F0"/>
    <w:rsid w:val="003C0732"/>
    <w:rsid w:val="003C27C9"/>
    <w:rsid w:val="003C28A2"/>
    <w:rsid w:val="003C37CE"/>
    <w:rsid w:val="003D0928"/>
    <w:rsid w:val="003D1263"/>
    <w:rsid w:val="003D3F67"/>
    <w:rsid w:val="003D4027"/>
    <w:rsid w:val="003D4C0E"/>
    <w:rsid w:val="003D55E1"/>
    <w:rsid w:val="003D631F"/>
    <w:rsid w:val="003D689B"/>
    <w:rsid w:val="003D70F6"/>
    <w:rsid w:val="003D7929"/>
    <w:rsid w:val="003E0137"/>
    <w:rsid w:val="003E1689"/>
    <w:rsid w:val="003E1CD3"/>
    <w:rsid w:val="003E1F12"/>
    <w:rsid w:val="003E23F4"/>
    <w:rsid w:val="003E3217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71F"/>
    <w:rsid w:val="00402AD6"/>
    <w:rsid w:val="0040378F"/>
    <w:rsid w:val="004038FE"/>
    <w:rsid w:val="0040493C"/>
    <w:rsid w:val="004052A6"/>
    <w:rsid w:val="004057CC"/>
    <w:rsid w:val="004079D6"/>
    <w:rsid w:val="004119A3"/>
    <w:rsid w:val="00412755"/>
    <w:rsid w:val="00413D71"/>
    <w:rsid w:val="00414776"/>
    <w:rsid w:val="0041493A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7C54"/>
    <w:rsid w:val="00430699"/>
    <w:rsid w:val="00434DAD"/>
    <w:rsid w:val="00435640"/>
    <w:rsid w:val="004363CD"/>
    <w:rsid w:val="004365DA"/>
    <w:rsid w:val="00436D04"/>
    <w:rsid w:val="004370AA"/>
    <w:rsid w:val="00437C62"/>
    <w:rsid w:val="00444D5D"/>
    <w:rsid w:val="00444ED8"/>
    <w:rsid w:val="00447B9A"/>
    <w:rsid w:val="0045000D"/>
    <w:rsid w:val="00454B9F"/>
    <w:rsid w:val="00456739"/>
    <w:rsid w:val="00461001"/>
    <w:rsid w:val="00463964"/>
    <w:rsid w:val="00463DF8"/>
    <w:rsid w:val="00464E5C"/>
    <w:rsid w:val="00472E50"/>
    <w:rsid w:val="00475CF5"/>
    <w:rsid w:val="00477460"/>
    <w:rsid w:val="0047783D"/>
    <w:rsid w:val="004806B5"/>
    <w:rsid w:val="00480B1E"/>
    <w:rsid w:val="00482E2C"/>
    <w:rsid w:val="004856F2"/>
    <w:rsid w:val="00491511"/>
    <w:rsid w:val="00491DC7"/>
    <w:rsid w:val="00491F65"/>
    <w:rsid w:val="00492BEC"/>
    <w:rsid w:val="00495DD0"/>
    <w:rsid w:val="004963A1"/>
    <w:rsid w:val="004A3FB1"/>
    <w:rsid w:val="004A4D6D"/>
    <w:rsid w:val="004A588C"/>
    <w:rsid w:val="004A61CC"/>
    <w:rsid w:val="004A62D0"/>
    <w:rsid w:val="004A7C38"/>
    <w:rsid w:val="004B072B"/>
    <w:rsid w:val="004B3762"/>
    <w:rsid w:val="004B3AEF"/>
    <w:rsid w:val="004B47D7"/>
    <w:rsid w:val="004B6D20"/>
    <w:rsid w:val="004C1D9F"/>
    <w:rsid w:val="004C6143"/>
    <w:rsid w:val="004C669C"/>
    <w:rsid w:val="004C71EB"/>
    <w:rsid w:val="004C7FCF"/>
    <w:rsid w:val="004D01E7"/>
    <w:rsid w:val="004D2F33"/>
    <w:rsid w:val="004D3041"/>
    <w:rsid w:val="004D4B1C"/>
    <w:rsid w:val="004D510B"/>
    <w:rsid w:val="004D7612"/>
    <w:rsid w:val="004E0D8B"/>
    <w:rsid w:val="004E16FF"/>
    <w:rsid w:val="004E1ADF"/>
    <w:rsid w:val="004E2BE8"/>
    <w:rsid w:val="004F136B"/>
    <w:rsid w:val="004F4C7A"/>
    <w:rsid w:val="004F64D3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271FC"/>
    <w:rsid w:val="00531148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2FFB"/>
    <w:rsid w:val="0055314C"/>
    <w:rsid w:val="005548D4"/>
    <w:rsid w:val="00554C78"/>
    <w:rsid w:val="00557321"/>
    <w:rsid w:val="00560439"/>
    <w:rsid w:val="00560FCA"/>
    <w:rsid w:val="0056247A"/>
    <w:rsid w:val="005643D4"/>
    <w:rsid w:val="005673D7"/>
    <w:rsid w:val="00567503"/>
    <w:rsid w:val="00570B31"/>
    <w:rsid w:val="00571823"/>
    <w:rsid w:val="0057337E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13FC"/>
    <w:rsid w:val="005A1DC2"/>
    <w:rsid w:val="005A23F8"/>
    <w:rsid w:val="005A2CEC"/>
    <w:rsid w:val="005A3A00"/>
    <w:rsid w:val="005A56CD"/>
    <w:rsid w:val="005A7195"/>
    <w:rsid w:val="005B06B9"/>
    <w:rsid w:val="005B1B2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45F6"/>
    <w:rsid w:val="005C47FA"/>
    <w:rsid w:val="005C589D"/>
    <w:rsid w:val="005D00F6"/>
    <w:rsid w:val="005D0976"/>
    <w:rsid w:val="005D2D64"/>
    <w:rsid w:val="005D2EB3"/>
    <w:rsid w:val="005D3440"/>
    <w:rsid w:val="005D415A"/>
    <w:rsid w:val="005D445F"/>
    <w:rsid w:val="005D4916"/>
    <w:rsid w:val="005D5F91"/>
    <w:rsid w:val="005D61CE"/>
    <w:rsid w:val="005E363C"/>
    <w:rsid w:val="005E385B"/>
    <w:rsid w:val="005E5392"/>
    <w:rsid w:val="005E56FC"/>
    <w:rsid w:val="005F07B8"/>
    <w:rsid w:val="005F2A0D"/>
    <w:rsid w:val="005F331E"/>
    <w:rsid w:val="005F40AA"/>
    <w:rsid w:val="005F778B"/>
    <w:rsid w:val="006000C0"/>
    <w:rsid w:val="006016D3"/>
    <w:rsid w:val="0060193A"/>
    <w:rsid w:val="00604739"/>
    <w:rsid w:val="0060710B"/>
    <w:rsid w:val="006078BE"/>
    <w:rsid w:val="0061026A"/>
    <w:rsid w:val="00610ECB"/>
    <w:rsid w:val="00613B86"/>
    <w:rsid w:val="0061453E"/>
    <w:rsid w:val="00615339"/>
    <w:rsid w:val="00621A36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2A65"/>
    <w:rsid w:val="00632D37"/>
    <w:rsid w:val="00640DC2"/>
    <w:rsid w:val="00641480"/>
    <w:rsid w:val="00644FE1"/>
    <w:rsid w:val="00645810"/>
    <w:rsid w:val="00646708"/>
    <w:rsid w:val="00646BEA"/>
    <w:rsid w:val="0064740E"/>
    <w:rsid w:val="00650EC8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10E2"/>
    <w:rsid w:val="00681F06"/>
    <w:rsid w:val="00682D1E"/>
    <w:rsid w:val="0068349E"/>
    <w:rsid w:val="00686FF3"/>
    <w:rsid w:val="006909E1"/>
    <w:rsid w:val="00690DD0"/>
    <w:rsid w:val="00690F4B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35BF"/>
    <w:rsid w:val="006A4F77"/>
    <w:rsid w:val="006A4FC6"/>
    <w:rsid w:val="006A5DDC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4651"/>
    <w:rsid w:val="006C4F0D"/>
    <w:rsid w:val="006C62C9"/>
    <w:rsid w:val="006C7845"/>
    <w:rsid w:val="006D1751"/>
    <w:rsid w:val="006D2711"/>
    <w:rsid w:val="006D2755"/>
    <w:rsid w:val="006D5217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28B6"/>
    <w:rsid w:val="007049B2"/>
    <w:rsid w:val="00705018"/>
    <w:rsid w:val="00705825"/>
    <w:rsid w:val="00707D76"/>
    <w:rsid w:val="0071103D"/>
    <w:rsid w:val="00712049"/>
    <w:rsid w:val="00712D41"/>
    <w:rsid w:val="00714373"/>
    <w:rsid w:val="00714E72"/>
    <w:rsid w:val="00715900"/>
    <w:rsid w:val="00716433"/>
    <w:rsid w:val="007220EC"/>
    <w:rsid w:val="00722A45"/>
    <w:rsid w:val="00722EFE"/>
    <w:rsid w:val="00723B7A"/>
    <w:rsid w:val="00726517"/>
    <w:rsid w:val="007318FE"/>
    <w:rsid w:val="00731D6B"/>
    <w:rsid w:val="007345CE"/>
    <w:rsid w:val="007350EA"/>
    <w:rsid w:val="007412DC"/>
    <w:rsid w:val="00741603"/>
    <w:rsid w:val="0074184D"/>
    <w:rsid w:val="007420EC"/>
    <w:rsid w:val="00742A0B"/>
    <w:rsid w:val="007454BF"/>
    <w:rsid w:val="007463B5"/>
    <w:rsid w:val="007475D0"/>
    <w:rsid w:val="00747802"/>
    <w:rsid w:val="00751D2E"/>
    <w:rsid w:val="0075314E"/>
    <w:rsid w:val="0075457B"/>
    <w:rsid w:val="00754C41"/>
    <w:rsid w:val="00755C0D"/>
    <w:rsid w:val="00756B25"/>
    <w:rsid w:val="0076270A"/>
    <w:rsid w:val="007642B3"/>
    <w:rsid w:val="0076609B"/>
    <w:rsid w:val="007663BE"/>
    <w:rsid w:val="00770980"/>
    <w:rsid w:val="00770E43"/>
    <w:rsid w:val="007712F2"/>
    <w:rsid w:val="0077164C"/>
    <w:rsid w:val="00771AAC"/>
    <w:rsid w:val="00776800"/>
    <w:rsid w:val="0078105E"/>
    <w:rsid w:val="00781A67"/>
    <w:rsid w:val="007845E4"/>
    <w:rsid w:val="00784937"/>
    <w:rsid w:val="00784D53"/>
    <w:rsid w:val="00786419"/>
    <w:rsid w:val="007901DD"/>
    <w:rsid w:val="00790908"/>
    <w:rsid w:val="00792576"/>
    <w:rsid w:val="007937AA"/>
    <w:rsid w:val="00793C85"/>
    <w:rsid w:val="0079474E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D12FB"/>
    <w:rsid w:val="007D1BC2"/>
    <w:rsid w:val="007D4564"/>
    <w:rsid w:val="007D573E"/>
    <w:rsid w:val="007D5C64"/>
    <w:rsid w:val="007D6421"/>
    <w:rsid w:val="007D7CBA"/>
    <w:rsid w:val="007E05B9"/>
    <w:rsid w:val="007E15C5"/>
    <w:rsid w:val="007E1C7A"/>
    <w:rsid w:val="007E3762"/>
    <w:rsid w:val="007E3FAA"/>
    <w:rsid w:val="007E474C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5BE6"/>
    <w:rsid w:val="00832417"/>
    <w:rsid w:val="00832BE2"/>
    <w:rsid w:val="008332C8"/>
    <w:rsid w:val="008342D6"/>
    <w:rsid w:val="0083455A"/>
    <w:rsid w:val="00834626"/>
    <w:rsid w:val="00834E9D"/>
    <w:rsid w:val="00840128"/>
    <w:rsid w:val="008421B7"/>
    <w:rsid w:val="00843182"/>
    <w:rsid w:val="008445F1"/>
    <w:rsid w:val="0084559A"/>
    <w:rsid w:val="00846352"/>
    <w:rsid w:val="0084635A"/>
    <w:rsid w:val="00847CC3"/>
    <w:rsid w:val="00853797"/>
    <w:rsid w:val="008539E3"/>
    <w:rsid w:val="0085480A"/>
    <w:rsid w:val="00857E02"/>
    <w:rsid w:val="008618F6"/>
    <w:rsid w:val="00863CDA"/>
    <w:rsid w:val="00864791"/>
    <w:rsid w:val="008670F1"/>
    <w:rsid w:val="00873958"/>
    <w:rsid w:val="00874710"/>
    <w:rsid w:val="00875D1B"/>
    <w:rsid w:val="00876C16"/>
    <w:rsid w:val="008804E7"/>
    <w:rsid w:val="008809B1"/>
    <w:rsid w:val="00880EDE"/>
    <w:rsid w:val="00881273"/>
    <w:rsid w:val="0088500C"/>
    <w:rsid w:val="0088644F"/>
    <w:rsid w:val="00886C32"/>
    <w:rsid w:val="008907A1"/>
    <w:rsid w:val="00890BA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B0329"/>
    <w:rsid w:val="008B0DE9"/>
    <w:rsid w:val="008B20A9"/>
    <w:rsid w:val="008B3312"/>
    <w:rsid w:val="008B331B"/>
    <w:rsid w:val="008B75BF"/>
    <w:rsid w:val="008C014B"/>
    <w:rsid w:val="008C04D4"/>
    <w:rsid w:val="008C0C5A"/>
    <w:rsid w:val="008C19B6"/>
    <w:rsid w:val="008C5F42"/>
    <w:rsid w:val="008C7D5E"/>
    <w:rsid w:val="008C7E5C"/>
    <w:rsid w:val="008D066A"/>
    <w:rsid w:val="008D0B05"/>
    <w:rsid w:val="008D1274"/>
    <w:rsid w:val="008D2588"/>
    <w:rsid w:val="008D2B42"/>
    <w:rsid w:val="008D549A"/>
    <w:rsid w:val="008D5903"/>
    <w:rsid w:val="008D5A8C"/>
    <w:rsid w:val="008D6363"/>
    <w:rsid w:val="008E17D5"/>
    <w:rsid w:val="008E1E7B"/>
    <w:rsid w:val="008E1ED1"/>
    <w:rsid w:val="008E5712"/>
    <w:rsid w:val="008E63DF"/>
    <w:rsid w:val="008E7587"/>
    <w:rsid w:val="008F1F9A"/>
    <w:rsid w:val="008F5066"/>
    <w:rsid w:val="008F5550"/>
    <w:rsid w:val="008F7155"/>
    <w:rsid w:val="00900A9B"/>
    <w:rsid w:val="0090154D"/>
    <w:rsid w:val="00903115"/>
    <w:rsid w:val="009039E9"/>
    <w:rsid w:val="00905357"/>
    <w:rsid w:val="00906965"/>
    <w:rsid w:val="0090702F"/>
    <w:rsid w:val="00916588"/>
    <w:rsid w:val="00922345"/>
    <w:rsid w:val="0092234C"/>
    <w:rsid w:val="009234BD"/>
    <w:rsid w:val="0092448A"/>
    <w:rsid w:val="00925E93"/>
    <w:rsid w:val="0093002A"/>
    <w:rsid w:val="00932865"/>
    <w:rsid w:val="00934819"/>
    <w:rsid w:val="00936F85"/>
    <w:rsid w:val="0093738A"/>
    <w:rsid w:val="009427EB"/>
    <w:rsid w:val="009432C6"/>
    <w:rsid w:val="00943A55"/>
    <w:rsid w:val="00944EDC"/>
    <w:rsid w:val="00945EA5"/>
    <w:rsid w:val="00950521"/>
    <w:rsid w:val="00950654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E9C"/>
    <w:rsid w:val="009723B3"/>
    <w:rsid w:val="00973CF9"/>
    <w:rsid w:val="009744F6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4BBC"/>
    <w:rsid w:val="00996B4C"/>
    <w:rsid w:val="009B033E"/>
    <w:rsid w:val="009B09EC"/>
    <w:rsid w:val="009B3448"/>
    <w:rsid w:val="009B4043"/>
    <w:rsid w:val="009B5511"/>
    <w:rsid w:val="009B6018"/>
    <w:rsid w:val="009B7706"/>
    <w:rsid w:val="009B7880"/>
    <w:rsid w:val="009C2000"/>
    <w:rsid w:val="009C303C"/>
    <w:rsid w:val="009C37F5"/>
    <w:rsid w:val="009C472F"/>
    <w:rsid w:val="009C55F8"/>
    <w:rsid w:val="009D0C9D"/>
    <w:rsid w:val="009D0F52"/>
    <w:rsid w:val="009D1A10"/>
    <w:rsid w:val="009D3188"/>
    <w:rsid w:val="009D480A"/>
    <w:rsid w:val="009D64E4"/>
    <w:rsid w:val="009D6983"/>
    <w:rsid w:val="009D7FA7"/>
    <w:rsid w:val="009E00AE"/>
    <w:rsid w:val="009E142E"/>
    <w:rsid w:val="009E503F"/>
    <w:rsid w:val="009E67D8"/>
    <w:rsid w:val="009F200F"/>
    <w:rsid w:val="009F42DD"/>
    <w:rsid w:val="009F4B04"/>
    <w:rsid w:val="009F5169"/>
    <w:rsid w:val="009F7817"/>
    <w:rsid w:val="009F7823"/>
    <w:rsid w:val="00A0080C"/>
    <w:rsid w:val="00A00C4E"/>
    <w:rsid w:val="00A03A26"/>
    <w:rsid w:val="00A03A30"/>
    <w:rsid w:val="00A04FD0"/>
    <w:rsid w:val="00A05112"/>
    <w:rsid w:val="00A05D5A"/>
    <w:rsid w:val="00A15FA5"/>
    <w:rsid w:val="00A161E2"/>
    <w:rsid w:val="00A16544"/>
    <w:rsid w:val="00A165F8"/>
    <w:rsid w:val="00A17A6E"/>
    <w:rsid w:val="00A22535"/>
    <w:rsid w:val="00A23D6E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7DF9"/>
    <w:rsid w:val="00A50702"/>
    <w:rsid w:val="00A522AA"/>
    <w:rsid w:val="00A54430"/>
    <w:rsid w:val="00A54F77"/>
    <w:rsid w:val="00A561FF"/>
    <w:rsid w:val="00A64225"/>
    <w:rsid w:val="00A65013"/>
    <w:rsid w:val="00A652B3"/>
    <w:rsid w:val="00A67197"/>
    <w:rsid w:val="00A71BF7"/>
    <w:rsid w:val="00A729B3"/>
    <w:rsid w:val="00A7426F"/>
    <w:rsid w:val="00A74275"/>
    <w:rsid w:val="00A742E3"/>
    <w:rsid w:val="00A75300"/>
    <w:rsid w:val="00A804E5"/>
    <w:rsid w:val="00A813C1"/>
    <w:rsid w:val="00A87CF3"/>
    <w:rsid w:val="00A909DD"/>
    <w:rsid w:val="00A91F05"/>
    <w:rsid w:val="00A95085"/>
    <w:rsid w:val="00A969A8"/>
    <w:rsid w:val="00A96E98"/>
    <w:rsid w:val="00A97A51"/>
    <w:rsid w:val="00AA12D3"/>
    <w:rsid w:val="00AA2A07"/>
    <w:rsid w:val="00AA42A9"/>
    <w:rsid w:val="00AA494F"/>
    <w:rsid w:val="00AB2CEC"/>
    <w:rsid w:val="00AB3D60"/>
    <w:rsid w:val="00AB47AB"/>
    <w:rsid w:val="00AB5EDF"/>
    <w:rsid w:val="00AB64B0"/>
    <w:rsid w:val="00AB6BBE"/>
    <w:rsid w:val="00AB772F"/>
    <w:rsid w:val="00AC1B1F"/>
    <w:rsid w:val="00AC5A63"/>
    <w:rsid w:val="00AC5E91"/>
    <w:rsid w:val="00AD342D"/>
    <w:rsid w:val="00AD3D6D"/>
    <w:rsid w:val="00AD3F3D"/>
    <w:rsid w:val="00AD46D9"/>
    <w:rsid w:val="00AD66A5"/>
    <w:rsid w:val="00AD6B09"/>
    <w:rsid w:val="00AE1C00"/>
    <w:rsid w:val="00AE27A6"/>
    <w:rsid w:val="00AE4CAB"/>
    <w:rsid w:val="00AE6398"/>
    <w:rsid w:val="00AE7E5A"/>
    <w:rsid w:val="00AF0703"/>
    <w:rsid w:val="00AF0DF4"/>
    <w:rsid w:val="00AF161E"/>
    <w:rsid w:val="00AF2D89"/>
    <w:rsid w:val="00AF43A8"/>
    <w:rsid w:val="00AF4E0C"/>
    <w:rsid w:val="00AF6F17"/>
    <w:rsid w:val="00B009C8"/>
    <w:rsid w:val="00B02041"/>
    <w:rsid w:val="00B02FF8"/>
    <w:rsid w:val="00B036A8"/>
    <w:rsid w:val="00B03E84"/>
    <w:rsid w:val="00B040C7"/>
    <w:rsid w:val="00B10657"/>
    <w:rsid w:val="00B1069C"/>
    <w:rsid w:val="00B132C3"/>
    <w:rsid w:val="00B13F9A"/>
    <w:rsid w:val="00B20A15"/>
    <w:rsid w:val="00B215C1"/>
    <w:rsid w:val="00B228BC"/>
    <w:rsid w:val="00B243E1"/>
    <w:rsid w:val="00B267A7"/>
    <w:rsid w:val="00B26B6D"/>
    <w:rsid w:val="00B27FDD"/>
    <w:rsid w:val="00B3372E"/>
    <w:rsid w:val="00B3421F"/>
    <w:rsid w:val="00B344BE"/>
    <w:rsid w:val="00B354DC"/>
    <w:rsid w:val="00B35AC5"/>
    <w:rsid w:val="00B35D0F"/>
    <w:rsid w:val="00B37BD7"/>
    <w:rsid w:val="00B4005C"/>
    <w:rsid w:val="00B41336"/>
    <w:rsid w:val="00B4155F"/>
    <w:rsid w:val="00B42FED"/>
    <w:rsid w:val="00B44E24"/>
    <w:rsid w:val="00B46148"/>
    <w:rsid w:val="00B519AE"/>
    <w:rsid w:val="00B52827"/>
    <w:rsid w:val="00B535A0"/>
    <w:rsid w:val="00B53E62"/>
    <w:rsid w:val="00B55CF3"/>
    <w:rsid w:val="00B55DF1"/>
    <w:rsid w:val="00B570D4"/>
    <w:rsid w:val="00B606B4"/>
    <w:rsid w:val="00B61432"/>
    <w:rsid w:val="00B6369D"/>
    <w:rsid w:val="00B63FE7"/>
    <w:rsid w:val="00B6776E"/>
    <w:rsid w:val="00B67FB0"/>
    <w:rsid w:val="00B72AA0"/>
    <w:rsid w:val="00B771C9"/>
    <w:rsid w:val="00B77403"/>
    <w:rsid w:val="00B80DD5"/>
    <w:rsid w:val="00B83C26"/>
    <w:rsid w:val="00B857E8"/>
    <w:rsid w:val="00B85EA5"/>
    <w:rsid w:val="00B860A4"/>
    <w:rsid w:val="00B90EB7"/>
    <w:rsid w:val="00B915B1"/>
    <w:rsid w:val="00B91E0A"/>
    <w:rsid w:val="00B9258D"/>
    <w:rsid w:val="00B92615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DD1"/>
    <w:rsid w:val="00BA437F"/>
    <w:rsid w:val="00BA4652"/>
    <w:rsid w:val="00BA643B"/>
    <w:rsid w:val="00BB0AEC"/>
    <w:rsid w:val="00BB181A"/>
    <w:rsid w:val="00BB270C"/>
    <w:rsid w:val="00BB50C0"/>
    <w:rsid w:val="00BB5EDC"/>
    <w:rsid w:val="00BC1201"/>
    <w:rsid w:val="00BC1DF2"/>
    <w:rsid w:val="00BC4048"/>
    <w:rsid w:val="00BC4D54"/>
    <w:rsid w:val="00BC53E8"/>
    <w:rsid w:val="00BC66B2"/>
    <w:rsid w:val="00BC7083"/>
    <w:rsid w:val="00BC7692"/>
    <w:rsid w:val="00BD3389"/>
    <w:rsid w:val="00BD386E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6FF"/>
    <w:rsid w:val="00C00098"/>
    <w:rsid w:val="00C0078C"/>
    <w:rsid w:val="00C01D50"/>
    <w:rsid w:val="00C05D02"/>
    <w:rsid w:val="00C1164F"/>
    <w:rsid w:val="00C11B89"/>
    <w:rsid w:val="00C120BB"/>
    <w:rsid w:val="00C13C59"/>
    <w:rsid w:val="00C14DEA"/>
    <w:rsid w:val="00C15B96"/>
    <w:rsid w:val="00C17AF9"/>
    <w:rsid w:val="00C21A6C"/>
    <w:rsid w:val="00C25D28"/>
    <w:rsid w:val="00C27BAF"/>
    <w:rsid w:val="00C27F34"/>
    <w:rsid w:val="00C32658"/>
    <w:rsid w:val="00C3277E"/>
    <w:rsid w:val="00C337D0"/>
    <w:rsid w:val="00C350B9"/>
    <w:rsid w:val="00C36135"/>
    <w:rsid w:val="00C4047E"/>
    <w:rsid w:val="00C41915"/>
    <w:rsid w:val="00C42783"/>
    <w:rsid w:val="00C42A2B"/>
    <w:rsid w:val="00C436B3"/>
    <w:rsid w:val="00C437A4"/>
    <w:rsid w:val="00C448C1"/>
    <w:rsid w:val="00C44D20"/>
    <w:rsid w:val="00C45449"/>
    <w:rsid w:val="00C45683"/>
    <w:rsid w:val="00C45E0E"/>
    <w:rsid w:val="00C46249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5D53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4AD7"/>
    <w:rsid w:val="00C952BE"/>
    <w:rsid w:val="00CA2046"/>
    <w:rsid w:val="00CA43B0"/>
    <w:rsid w:val="00CA54A1"/>
    <w:rsid w:val="00CA5D34"/>
    <w:rsid w:val="00CB061B"/>
    <w:rsid w:val="00CB164C"/>
    <w:rsid w:val="00CB3903"/>
    <w:rsid w:val="00CB3BE8"/>
    <w:rsid w:val="00CB53A3"/>
    <w:rsid w:val="00CB649B"/>
    <w:rsid w:val="00CC2F51"/>
    <w:rsid w:val="00CC451B"/>
    <w:rsid w:val="00CC68F1"/>
    <w:rsid w:val="00CC6BAC"/>
    <w:rsid w:val="00CC721B"/>
    <w:rsid w:val="00CC7306"/>
    <w:rsid w:val="00CD0F23"/>
    <w:rsid w:val="00CD729D"/>
    <w:rsid w:val="00CD7466"/>
    <w:rsid w:val="00CE1596"/>
    <w:rsid w:val="00CE3BFE"/>
    <w:rsid w:val="00CE3D39"/>
    <w:rsid w:val="00CE5B6A"/>
    <w:rsid w:val="00CF0C56"/>
    <w:rsid w:val="00CF0C7B"/>
    <w:rsid w:val="00CF1A3D"/>
    <w:rsid w:val="00CF28D2"/>
    <w:rsid w:val="00CF2E82"/>
    <w:rsid w:val="00CF3425"/>
    <w:rsid w:val="00CF499A"/>
    <w:rsid w:val="00CF4BEB"/>
    <w:rsid w:val="00CF4FDA"/>
    <w:rsid w:val="00CF6147"/>
    <w:rsid w:val="00D05880"/>
    <w:rsid w:val="00D065A0"/>
    <w:rsid w:val="00D103EF"/>
    <w:rsid w:val="00D12941"/>
    <w:rsid w:val="00D14E8A"/>
    <w:rsid w:val="00D157D1"/>
    <w:rsid w:val="00D2129A"/>
    <w:rsid w:val="00D22223"/>
    <w:rsid w:val="00D25EEF"/>
    <w:rsid w:val="00D265D1"/>
    <w:rsid w:val="00D27ACA"/>
    <w:rsid w:val="00D27B6F"/>
    <w:rsid w:val="00D30029"/>
    <w:rsid w:val="00D30FC4"/>
    <w:rsid w:val="00D31A0C"/>
    <w:rsid w:val="00D34F73"/>
    <w:rsid w:val="00D36C65"/>
    <w:rsid w:val="00D40A2E"/>
    <w:rsid w:val="00D41AA5"/>
    <w:rsid w:val="00D44A38"/>
    <w:rsid w:val="00D451CD"/>
    <w:rsid w:val="00D4523D"/>
    <w:rsid w:val="00D471BD"/>
    <w:rsid w:val="00D501A4"/>
    <w:rsid w:val="00D50227"/>
    <w:rsid w:val="00D50CD5"/>
    <w:rsid w:val="00D519BC"/>
    <w:rsid w:val="00D51C3B"/>
    <w:rsid w:val="00D52F51"/>
    <w:rsid w:val="00D53339"/>
    <w:rsid w:val="00D6177C"/>
    <w:rsid w:val="00D624DE"/>
    <w:rsid w:val="00D63E12"/>
    <w:rsid w:val="00D72853"/>
    <w:rsid w:val="00D7435C"/>
    <w:rsid w:val="00D74536"/>
    <w:rsid w:val="00D74D00"/>
    <w:rsid w:val="00D760F5"/>
    <w:rsid w:val="00D80BCC"/>
    <w:rsid w:val="00D83D1E"/>
    <w:rsid w:val="00D85A15"/>
    <w:rsid w:val="00D85FE7"/>
    <w:rsid w:val="00D864AE"/>
    <w:rsid w:val="00D86795"/>
    <w:rsid w:val="00D9628A"/>
    <w:rsid w:val="00DA0E89"/>
    <w:rsid w:val="00DA1191"/>
    <w:rsid w:val="00DA3C1E"/>
    <w:rsid w:val="00DA3EDF"/>
    <w:rsid w:val="00DA46CC"/>
    <w:rsid w:val="00DA63D8"/>
    <w:rsid w:val="00DA7911"/>
    <w:rsid w:val="00DA7A98"/>
    <w:rsid w:val="00DB30B9"/>
    <w:rsid w:val="00DB6B26"/>
    <w:rsid w:val="00DB7945"/>
    <w:rsid w:val="00DB7D33"/>
    <w:rsid w:val="00DC05D5"/>
    <w:rsid w:val="00DC1E22"/>
    <w:rsid w:val="00DC3703"/>
    <w:rsid w:val="00DC693F"/>
    <w:rsid w:val="00DD01A3"/>
    <w:rsid w:val="00DD1270"/>
    <w:rsid w:val="00DD22B7"/>
    <w:rsid w:val="00DD26AF"/>
    <w:rsid w:val="00DD301C"/>
    <w:rsid w:val="00DD4A3E"/>
    <w:rsid w:val="00DD4FF4"/>
    <w:rsid w:val="00DD597F"/>
    <w:rsid w:val="00DD5FDB"/>
    <w:rsid w:val="00DE1CB4"/>
    <w:rsid w:val="00DE2443"/>
    <w:rsid w:val="00DE35F6"/>
    <w:rsid w:val="00DE3B28"/>
    <w:rsid w:val="00DE56DE"/>
    <w:rsid w:val="00DE6434"/>
    <w:rsid w:val="00DE7B53"/>
    <w:rsid w:val="00DF24FE"/>
    <w:rsid w:val="00DF6032"/>
    <w:rsid w:val="00DF7B3B"/>
    <w:rsid w:val="00DF7E18"/>
    <w:rsid w:val="00E00986"/>
    <w:rsid w:val="00E00E45"/>
    <w:rsid w:val="00E00E8A"/>
    <w:rsid w:val="00E01966"/>
    <w:rsid w:val="00E03272"/>
    <w:rsid w:val="00E03859"/>
    <w:rsid w:val="00E046BE"/>
    <w:rsid w:val="00E06B3F"/>
    <w:rsid w:val="00E10B23"/>
    <w:rsid w:val="00E110FF"/>
    <w:rsid w:val="00E1185F"/>
    <w:rsid w:val="00E1347F"/>
    <w:rsid w:val="00E13D7A"/>
    <w:rsid w:val="00E14A45"/>
    <w:rsid w:val="00E15779"/>
    <w:rsid w:val="00E16167"/>
    <w:rsid w:val="00E20AEB"/>
    <w:rsid w:val="00E220EC"/>
    <w:rsid w:val="00E226CA"/>
    <w:rsid w:val="00E238FB"/>
    <w:rsid w:val="00E239BF"/>
    <w:rsid w:val="00E30D0F"/>
    <w:rsid w:val="00E32246"/>
    <w:rsid w:val="00E3249F"/>
    <w:rsid w:val="00E33F1A"/>
    <w:rsid w:val="00E34F69"/>
    <w:rsid w:val="00E3717B"/>
    <w:rsid w:val="00E406BF"/>
    <w:rsid w:val="00E42662"/>
    <w:rsid w:val="00E46C7B"/>
    <w:rsid w:val="00E46F5E"/>
    <w:rsid w:val="00E50B5C"/>
    <w:rsid w:val="00E52017"/>
    <w:rsid w:val="00E521EE"/>
    <w:rsid w:val="00E52847"/>
    <w:rsid w:val="00E551D6"/>
    <w:rsid w:val="00E563C8"/>
    <w:rsid w:val="00E61127"/>
    <w:rsid w:val="00E61BAC"/>
    <w:rsid w:val="00E64B77"/>
    <w:rsid w:val="00E654CC"/>
    <w:rsid w:val="00E6743F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82F"/>
    <w:rsid w:val="00EA091A"/>
    <w:rsid w:val="00EA0C1E"/>
    <w:rsid w:val="00EA1280"/>
    <w:rsid w:val="00EA12DC"/>
    <w:rsid w:val="00EA1AD3"/>
    <w:rsid w:val="00EA2DFC"/>
    <w:rsid w:val="00EA4571"/>
    <w:rsid w:val="00EB041A"/>
    <w:rsid w:val="00EB1198"/>
    <w:rsid w:val="00EB71B3"/>
    <w:rsid w:val="00EC18AF"/>
    <w:rsid w:val="00EC28D4"/>
    <w:rsid w:val="00EC394B"/>
    <w:rsid w:val="00EC41C8"/>
    <w:rsid w:val="00EC4F8F"/>
    <w:rsid w:val="00EC7211"/>
    <w:rsid w:val="00EC7619"/>
    <w:rsid w:val="00EC7A3D"/>
    <w:rsid w:val="00ED3CF8"/>
    <w:rsid w:val="00ED4AF4"/>
    <w:rsid w:val="00ED5546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F08"/>
    <w:rsid w:val="00EF768C"/>
    <w:rsid w:val="00EF7B46"/>
    <w:rsid w:val="00F00FAC"/>
    <w:rsid w:val="00F01E4C"/>
    <w:rsid w:val="00F0405B"/>
    <w:rsid w:val="00F05027"/>
    <w:rsid w:val="00F07336"/>
    <w:rsid w:val="00F073FE"/>
    <w:rsid w:val="00F07408"/>
    <w:rsid w:val="00F10434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3061"/>
    <w:rsid w:val="00F333BF"/>
    <w:rsid w:val="00F35B9A"/>
    <w:rsid w:val="00F4291D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14EE"/>
    <w:rsid w:val="00F842E2"/>
    <w:rsid w:val="00F84A51"/>
    <w:rsid w:val="00F90483"/>
    <w:rsid w:val="00F9375B"/>
    <w:rsid w:val="00F93B83"/>
    <w:rsid w:val="00F94DB7"/>
    <w:rsid w:val="00F95FA0"/>
    <w:rsid w:val="00FA1E6E"/>
    <w:rsid w:val="00FA35A0"/>
    <w:rsid w:val="00FA4D87"/>
    <w:rsid w:val="00FA52AA"/>
    <w:rsid w:val="00FB1719"/>
    <w:rsid w:val="00FB1AF8"/>
    <w:rsid w:val="00FB2B1A"/>
    <w:rsid w:val="00FB2F1F"/>
    <w:rsid w:val="00FB5A28"/>
    <w:rsid w:val="00FB646D"/>
    <w:rsid w:val="00FC3490"/>
    <w:rsid w:val="00FC6B32"/>
    <w:rsid w:val="00FC6F36"/>
    <w:rsid w:val="00FD2581"/>
    <w:rsid w:val="00FD42AD"/>
    <w:rsid w:val="00FD5068"/>
    <w:rsid w:val="00FD66CD"/>
    <w:rsid w:val="00FD67BB"/>
    <w:rsid w:val="00FE0E20"/>
    <w:rsid w:val="00FE14FA"/>
    <w:rsid w:val="00FE31E7"/>
    <w:rsid w:val="00FE61D0"/>
    <w:rsid w:val="00FF20B2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F564D4-340E-4A96-A85A-C8F1B58E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23</cp:revision>
  <cp:lastPrinted>2024-12-16T14:59:00Z</cp:lastPrinted>
  <dcterms:created xsi:type="dcterms:W3CDTF">2025-01-31T07:34:00Z</dcterms:created>
  <dcterms:modified xsi:type="dcterms:W3CDTF">2025-02-13T14:04:00Z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