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BB94" w14:textId="77777777" w:rsidR="00A61AE5" w:rsidRDefault="00A61AE5" w:rsidP="00087BB0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3F0ACA52" w14:textId="77777777" w:rsidR="00087BB0" w:rsidRPr="00E35F72" w:rsidRDefault="00087BB0" w:rsidP="00087BB0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1C008209" w14:textId="2F5BA6BC" w:rsidR="00087BB0" w:rsidRPr="00E35F72" w:rsidRDefault="00087BB0" w:rsidP="00087BB0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E35F72">
        <w:rPr>
          <w:rFonts w:ascii="Arial" w:hAnsi="Arial" w:cs="Arial"/>
          <w:color w:val="000000"/>
          <w:sz w:val="22"/>
          <w:szCs w:val="22"/>
        </w:rPr>
        <w:t>Numer sprawy:</w:t>
      </w:r>
      <w:bookmarkStart w:id="0" w:name="_Hlk106102814"/>
      <w:r w:rsidR="00EA4184" w:rsidRPr="00E35F72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r w:rsidR="009C1F7B" w:rsidRPr="009C1F7B">
        <w:rPr>
          <w:rFonts w:ascii="Arial" w:hAnsi="Arial" w:cs="Arial"/>
          <w:b/>
          <w:bCs/>
          <w:sz w:val="22"/>
          <w:szCs w:val="22"/>
        </w:rPr>
        <w:t>SNP.262.</w:t>
      </w:r>
      <w:r w:rsidR="000A48EB">
        <w:rPr>
          <w:rFonts w:ascii="Arial" w:hAnsi="Arial" w:cs="Arial"/>
          <w:b/>
          <w:bCs/>
          <w:sz w:val="22"/>
          <w:szCs w:val="22"/>
        </w:rPr>
        <w:t>4</w:t>
      </w:r>
      <w:r w:rsidR="009C1F7B" w:rsidRPr="009C1F7B">
        <w:rPr>
          <w:rFonts w:ascii="Arial" w:hAnsi="Arial" w:cs="Arial"/>
          <w:b/>
          <w:bCs/>
          <w:sz w:val="22"/>
          <w:szCs w:val="22"/>
        </w:rPr>
        <w:t>.2025</w:t>
      </w:r>
      <w:r w:rsidRPr="00E35F7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89495E" w14:textId="6C0D964A" w:rsidR="00087BB0" w:rsidRPr="00C41915" w:rsidRDefault="00EB4027" w:rsidP="00087BB0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color w:val="000000"/>
          <w:sz w:val="20"/>
        </w:rPr>
      </w:pPr>
      <w:r w:rsidRPr="00E35F72">
        <w:rPr>
          <w:rFonts w:ascii="Arial" w:hAnsi="Arial" w:cs="Arial"/>
          <w:i/>
          <w:iCs/>
          <w:color w:val="000000"/>
          <w:sz w:val="20"/>
        </w:rPr>
        <w:t xml:space="preserve">Paryż, </w:t>
      </w:r>
      <w:r w:rsidR="003D0633">
        <w:rPr>
          <w:rFonts w:ascii="Arial" w:hAnsi="Arial" w:cs="Arial"/>
          <w:i/>
          <w:iCs/>
          <w:color w:val="000000"/>
          <w:sz w:val="20"/>
        </w:rPr>
        <w:t>12</w:t>
      </w:r>
      <w:r w:rsidR="007A40FE">
        <w:rPr>
          <w:rFonts w:ascii="Arial" w:hAnsi="Arial" w:cs="Arial"/>
          <w:i/>
          <w:iCs/>
          <w:color w:val="000000"/>
          <w:sz w:val="20"/>
        </w:rPr>
        <w:t xml:space="preserve"> </w:t>
      </w:r>
      <w:r w:rsidR="00A76BF7">
        <w:rPr>
          <w:rFonts w:ascii="Arial" w:hAnsi="Arial" w:cs="Arial"/>
          <w:i/>
          <w:iCs/>
          <w:color w:val="000000"/>
          <w:sz w:val="20"/>
        </w:rPr>
        <w:t>maja</w:t>
      </w:r>
      <w:r w:rsidR="003A48F4">
        <w:rPr>
          <w:rFonts w:ascii="Arial" w:hAnsi="Arial" w:cs="Arial"/>
          <w:i/>
          <w:iCs/>
          <w:color w:val="000000"/>
          <w:sz w:val="20"/>
        </w:rPr>
        <w:t xml:space="preserve"> </w:t>
      </w:r>
      <w:r w:rsidRPr="00E35F72">
        <w:rPr>
          <w:rFonts w:ascii="Arial" w:hAnsi="Arial" w:cs="Arial"/>
          <w:i/>
          <w:iCs/>
          <w:color w:val="000000"/>
          <w:sz w:val="20"/>
        </w:rPr>
        <w:t>2025 r.</w:t>
      </w:r>
    </w:p>
    <w:p w14:paraId="5FD07A88" w14:textId="77777777" w:rsidR="00087BB0" w:rsidRPr="00E563C8" w:rsidRDefault="00087BB0" w:rsidP="00087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FCCC6E" w14:textId="77777777" w:rsidR="00087BB0" w:rsidRDefault="00087BB0" w:rsidP="00087BB0">
      <w:pPr>
        <w:shd w:val="clear" w:color="auto" w:fill="FFFFFF"/>
        <w:autoSpaceDE w:val="0"/>
        <w:spacing w:line="230" w:lineRule="exact"/>
        <w:ind w:left="0" w:hanging="142"/>
        <w:jc w:val="center"/>
        <w:rPr>
          <w:rFonts w:ascii="Arial" w:hAnsi="Arial" w:cs="Arial"/>
          <w:b/>
          <w:sz w:val="22"/>
          <w:szCs w:val="22"/>
        </w:rPr>
      </w:pPr>
    </w:p>
    <w:p w14:paraId="1A5A91D2" w14:textId="77777777" w:rsidR="00AD0844" w:rsidRPr="000A48EB" w:rsidRDefault="00087BB0" w:rsidP="00087BB0">
      <w:pPr>
        <w:shd w:val="clear" w:color="auto" w:fill="FFFFFF"/>
        <w:autoSpaceDE w:val="0"/>
        <w:spacing w:line="230" w:lineRule="exact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0A48EB">
        <w:rPr>
          <w:rFonts w:ascii="Arial" w:hAnsi="Arial" w:cs="Arial"/>
          <w:b/>
          <w:sz w:val="22"/>
          <w:szCs w:val="22"/>
        </w:rPr>
        <w:t xml:space="preserve">ZAPROSZENIE DO SKŁADANIA OFERT </w:t>
      </w:r>
    </w:p>
    <w:p w14:paraId="7933DD8D" w14:textId="47CA9C64" w:rsidR="00087BB0" w:rsidRPr="000A48EB" w:rsidRDefault="00087BB0" w:rsidP="00A71271">
      <w:pPr>
        <w:shd w:val="clear" w:color="auto" w:fill="FFFFFF"/>
        <w:autoSpaceDE w:val="0"/>
        <w:spacing w:line="230" w:lineRule="exact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0A48EB">
        <w:rPr>
          <w:rFonts w:ascii="Arial" w:hAnsi="Arial" w:cs="Arial"/>
          <w:b/>
          <w:sz w:val="22"/>
          <w:szCs w:val="22"/>
        </w:rPr>
        <w:t>w celu rozeznania rynku cen</w:t>
      </w:r>
      <w:r w:rsidR="00AD0844" w:rsidRPr="000A48EB">
        <w:rPr>
          <w:rFonts w:ascii="Arial" w:hAnsi="Arial" w:cs="Arial"/>
          <w:b/>
          <w:sz w:val="22"/>
          <w:szCs w:val="22"/>
        </w:rPr>
        <w:t xml:space="preserve"> z możliwością udzielenia zamówienia</w:t>
      </w:r>
      <w:r w:rsidR="00A71271" w:rsidRPr="000A48EB">
        <w:rPr>
          <w:rFonts w:ascii="Arial" w:hAnsi="Arial" w:cs="Arial"/>
          <w:b/>
          <w:sz w:val="22"/>
          <w:szCs w:val="22"/>
        </w:rPr>
        <w:t xml:space="preserve"> </w:t>
      </w:r>
      <w:r w:rsidR="002178B7" w:rsidRPr="000A48EB"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FD37C7" w:rsidRPr="000A48EB">
        <w:rPr>
          <w:rFonts w:ascii="Arial" w:hAnsi="Arial" w:cs="Arial"/>
          <w:b/>
          <w:sz w:val="22"/>
          <w:szCs w:val="22"/>
        </w:rPr>
        <w:t>n</w:t>
      </w:r>
      <w:r w:rsidR="00AE2711" w:rsidRPr="000A48EB">
        <w:rPr>
          <w:rFonts w:ascii="Arial" w:hAnsi="Arial" w:cs="Arial"/>
          <w:b/>
          <w:sz w:val="22"/>
          <w:szCs w:val="22"/>
        </w:rPr>
        <w:t xml:space="preserve">a </w:t>
      </w:r>
      <w:r w:rsidR="000A48EB" w:rsidRPr="000A48EB">
        <w:rPr>
          <w:rFonts w:ascii="Arial" w:hAnsi="Arial" w:cs="Arial"/>
          <w:b/>
          <w:sz w:val="22"/>
          <w:szCs w:val="22"/>
        </w:rPr>
        <w:t xml:space="preserve">wykonanie kompletnej renowacji mechanizmu fortepianu </w:t>
      </w:r>
      <w:bookmarkStart w:id="1" w:name="_Hlk196692241"/>
      <w:r w:rsidR="000A48EB" w:rsidRPr="000A48EB">
        <w:rPr>
          <w:rFonts w:ascii="Arial" w:hAnsi="Arial" w:cs="Arial"/>
          <w:b/>
          <w:sz w:val="22"/>
          <w:szCs w:val="22"/>
        </w:rPr>
        <w:t xml:space="preserve">BECHSTEIN </w:t>
      </w:r>
      <w:bookmarkEnd w:id="1"/>
      <w:r w:rsidR="000A48EB" w:rsidRPr="000A48EB">
        <w:rPr>
          <w:rFonts w:ascii="Arial" w:hAnsi="Arial" w:cs="Arial"/>
          <w:b/>
          <w:sz w:val="22"/>
          <w:szCs w:val="22"/>
        </w:rPr>
        <w:t>będącego                  w zasobach Polskiej Akademii Nauk Stacji Naukowej w Paryżu</w:t>
      </w:r>
      <w:r w:rsidRPr="000A48EB">
        <w:rPr>
          <w:rFonts w:ascii="Arial" w:hAnsi="Arial" w:cs="Arial"/>
          <w:b/>
          <w:sz w:val="22"/>
          <w:szCs w:val="22"/>
        </w:rPr>
        <w:t xml:space="preserve"> </w:t>
      </w:r>
    </w:p>
    <w:p w14:paraId="55C7664E" w14:textId="77777777" w:rsidR="00087BB0" w:rsidRPr="00E52644" w:rsidRDefault="00087BB0" w:rsidP="00087BB0">
      <w:pPr>
        <w:shd w:val="clear" w:color="auto" w:fill="FFFFFF"/>
        <w:autoSpaceDE w:val="0"/>
        <w:spacing w:line="230" w:lineRule="exact"/>
        <w:ind w:left="0" w:firstLine="0"/>
        <w:jc w:val="lef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402BD578" w14:textId="77777777" w:rsidR="00087BB0" w:rsidRPr="00E52644" w:rsidRDefault="00087BB0" w:rsidP="00087BB0">
      <w:pPr>
        <w:jc w:val="center"/>
        <w:rPr>
          <w:rFonts w:ascii="Arial" w:hAnsi="Arial" w:cs="Arial"/>
          <w:b/>
          <w:sz w:val="22"/>
          <w:szCs w:val="22"/>
        </w:rPr>
      </w:pPr>
    </w:p>
    <w:p w14:paraId="6CA93C93" w14:textId="77777777" w:rsidR="00087BB0" w:rsidRPr="00E52644" w:rsidRDefault="00087BB0" w:rsidP="00087BB0">
      <w:pPr>
        <w:jc w:val="center"/>
        <w:rPr>
          <w:rFonts w:ascii="Arial" w:hAnsi="Arial" w:cs="Arial"/>
          <w:b/>
          <w:sz w:val="22"/>
          <w:szCs w:val="22"/>
        </w:rPr>
      </w:pPr>
    </w:p>
    <w:p w14:paraId="3385C764" w14:textId="40B284BA" w:rsidR="00087BB0" w:rsidRPr="00B26958" w:rsidRDefault="00087BB0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B26958">
        <w:rPr>
          <w:rFonts w:ascii="Arial" w:hAnsi="Arial" w:cs="Arial"/>
          <w:b/>
          <w:bCs/>
          <w:color w:val="000000"/>
          <w:sz w:val="22"/>
          <w:szCs w:val="22"/>
        </w:rPr>
        <w:t>Zamawiający:</w:t>
      </w:r>
    </w:p>
    <w:p w14:paraId="2E3F2810" w14:textId="4DD2F9D6" w:rsidR="00087BB0" w:rsidRPr="00B26958" w:rsidRDefault="003D2A93" w:rsidP="00087BB0">
      <w:pPr>
        <w:rPr>
          <w:rFonts w:ascii="Arial" w:hAnsi="Arial" w:cs="Arial"/>
          <w:sz w:val="22"/>
          <w:szCs w:val="22"/>
        </w:rPr>
      </w:pPr>
      <w:r w:rsidRPr="00B26958">
        <w:rPr>
          <w:rFonts w:ascii="Arial" w:hAnsi="Arial" w:cs="Arial"/>
          <w:sz w:val="22"/>
          <w:szCs w:val="22"/>
        </w:rPr>
        <w:t xml:space="preserve">Polska Akademia Nauk </w:t>
      </w:r>
      <w:r w:rsidR="00F33DAF" w:rsidRPr="00B26958">
        <w:rPr>
          <w:rFonts w:ascii="Arial" w:hAnsi="Arial" w:cs="Arial"/>
          <w:sz w:val="22"/>
          <w:szCs w:val="22"/>
        </w:rPr>
        <w:t>Stacja Naukowa w Paryżu</w:t>
      </w:r>
    </w:p>
    <w:p w14:paraId="47F0B465" w14:textId="7B962BDB" w:rsidR="00087BB0" w:rsidRPr="00B26958" w:rsidRDefault="00376A58" w:rsidP="00087BB0">
      <w:pPr>
        <w:rPr>
          <w:rFonts w:ascii="Arial" w:eastAsia="Calibri" w:hAnsi="Arial" w:cs="Arial"/>
          <w:sz w:val="22"/>
          <w:szCs w:val="22"/>
          <w:lang w:val="it-IT" w:eastAsia="en-US"/>
        </w:rPr>
      </w:pPr>
      <w:r w:rsidRPr="00B26958">
        <w:rPr>
          <w:rFonts w:ascii="Arial" w:eastAsia="Calibri" w:hAnsi="Arial" w:cs="Arial"/>
          <w:sz w:val="22"/>
          <w:szCs w:val="22"/>
          <w:lang w:val="it-IT" w:eastAsia="en-US"/>
        </w:rPr>
        <w:t xml:space="preserve">74, rue </w:t>
      </w:r>
      <w:proofErr w:type="spellStart"/>
      <w:r w:rsidRPr="00B26958">
        <w:rPr>
          <w:rFonts w:ascii="Arial" w:eastAsia="Calibri" w:hAnsi="Arial" w:cs="Arial"/>
          <w:sz w:val="22"/>
          <w:szCs w:val="22"/>
          <w:lang w:val="it-IT" w:eastAsia="en-US"/>
        </w:rPr>
        <w:t>Lauriston</w:t>
      </w:r>
      <w:proofErr w:type="spellEnd"/>
      <w:r w:rsidRPr="00B26958">
        <w:rPr>
          <w:rFonts w:ascii="Arial" w:eastAsia="Calibri" w:hAnsi="Arial" w:cs="Arial"/>
          <w:sz w:val="22"/>
          <w:szCs w:val="22"/>
          <w:lang w:val="it-IT" w:eastAsia="en-US"/>
        </w:rPr>
        <w:t>, 75116 Paris</w:t>
      </w:r>
    </w:p>
    <w:p w14:paraId="78456493" w14:textId="659126C8" w:rsidR="00087BB0" w:rsidRPr="00753082" w:rsidRDefault="00087BB0" w:rsidP="00087BB0">
      <w:pPr>
        <w:pStyle w:val="NormalnyWeb"/>
        <w:spacing w:before="0" w:beforeAutospacing="0" w:after="0" w:afterAutospacing="0"/>
        <w:ind w:left="425"/>
        <w:rPr>
          <w:rFonts w:ascii="Arial" w:eastAsia="Calibri" w:hAnsi="Arial" w:cs="Arial"/>
          <w:sz w:val="22"/>
          <w:szCs w:val="22"/>
          <w:lang w:val="it-IT" w:eastAsia="en-US"/>
        </w:rPr>
      </w:pPr>
      <w:bookmarkStart w:id="2" w:name="_Hlk197207988"/>
      <w:r w:rsidRPr="00B26958">
        <w:rPr>
          <w:rFonts w:ascii="Arial" w:eastAsia="Calibri" w:hAnsi="Arial" w:cs="Arial"/>
          <w:sz w:val="22"/>
          <w:szCs w:val="22"/>
          <w:lang w:val="it-IT" w:eastAsia="en-US"/>
        </w:rPr>
        <w:t xml:space="preserve">e-mail: </w:t>
      </w:r>
      <w:bookmarkEnd w:id="2"/>
      <w:r w:rsidR="00EB7224" w:rsidRPr="00B26958">
        <w:rPr>
          <w:rFonts w:ascii="Arial" w:eastAsia="Calibri" w:hAnsi="Arial" w:cs="Arial"/>
          <w:sz w:val="22"/>
          <w:szCs w:val="22"/>
          <w:lang w:val="it-IT" w:eastAsia="en-US"/>
        </w:rPr>
        <w:t>administration@paris.pan.pl</w:t>
      </w:r>
    </w:p>
    <w:p w14:paraId="19304C19" w14:textId="77777777" w:rsidR="00087BB0" w:rsidRPr="00753082" w:rsidRDefault="00087BB0" w:rsidP="00087BB0">
      <w:pPr>
        <w:pStyle w:val="NormalnyWeb"/>
        <w:spacing w:before="0" w:beforeAutospacing="0" w:after="0" w:afterAutospacing="0"/>
        <w:ind w:left="425"/>
        <w:rPr>
          <w:rFonts w:ascii="Arial" w:eastAsia="Calibri" w:hAnsi="Arial" w:cs="Arial"/>
          <w:sz w:val="22"/>
          <w:szCs w:val="22"/>
          <w:lang w:val="it-IT" w:eastAsia="en-US"/>
        </w:rPr>
      </w:pPr>
    </w:p>
    <w:p w14:paraId="6CE415C0" w14:textId="77777777" w:rsidR="00087BB0" w:rsidRPr="00753082" w:rsidRDefault="00087BB0" w:rsidP="00087BB0">
      <w:pPr>
        <w:pStyle w:val="NormalnyWeb"/>
        <w:spacing w:before="0" w:beforeAutospacing="0" w:after="0" w:afterAutospacing="0"/>
        <w:ind w:left="425"/>
        <w:rPr>
          <w:rFonts w:ascii="Arial" w:eastAsia="Calibri" w:hAnsi="Arial" w:cs="Arial"/>
          <w:sz w:val="22"/>
          <w:szCs w:val="22"/>
          <w:lang w:val="it-IT" w:eastAsia="en-US"/>
        </w:rPr>
      </w:pPr>
    </w:p>
    <w:p w14:paraId="6665AB32" w14:textId="2EAEEEA9" w:rsidR="00777298" w:rsidRPr="00FF67A1" w:rsidRDefault="00087BB0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FF67A1">
        <w:rPr>
          <w:rFonts w:ascii="Arial" w:hAnsi="Arial" w:cs="Arial"/>
          <w:b/>
          <w:sz w:val="22"/>
          <w:szCs w:val="22"/>
        </w:rPr>
        <w:t xml:space="preserve">Opis przedmiotu zamówienia: </w:t>
      </w:r>
      <w:bookmarkStart w:id="3" w:name="_Hlk188009612"/>
      <w:r w:rsidR="001F61E2" w:rsidRPr="00FF67A1">
        <w:rPr>
          <w:rFonts w:ascii="Arial" w:hAnsi="Arial" w:cs="Arial"/>
          <w:sz w:val="22"/>
          <w:szCs w:val="22"/>
        </w:rPr>
        <w:t xml:space="preserve"> </w:t>
      </w:r>
      <w:bookmarkStart w:id="4" w:name="_Hlk93934336"/>
      <w:bookmarkEnd w:id="3"/>
    </w:p>
    <w:p w14:paraId="32B2A24E" w14:textId="0A5C52BA" w:rsidR="00777298" w:rsidRDefault="00777298" w:rsidP="00777298">
      <w:pPr>
        <w:ind w:left="425" w:firstLine="0"/>
        <w:rPr>
          <w:rFonts w:ascii="Arial" w:hAnsi="Arial" w:cs="Arial"/>
          <w:sz w:val="22"/>
          <w:szCs w:val="22"/>
          <w:highlight w:val="yellow"/>
        </w:rPr>
      </w:pPr>
      <w:r w:rsidRPr="00F919E1">
        <w:rPr>
          <w:rFonts w:ascii="Arial" w:hAnsi="Arial" w:cs="Arial"/>
          <w:sz w:val="22"/>
          <w:szCs w:val="22"/>
        </w:rPr>
        <w:t xml:space="preserve">Przedmiotem zamówienia jest </w:t>
      </w:r>
      <w:r w:rsidR="000A48EB" w:rsidRPr="00F919E1">
        <w:rPr>
          <w:rFonts w:ascii="Arial" w:hAnsi="Arial" w:cs="Arial"/>
          <w:sz w:val="22"/>
          <w:szCs w:val="22"/>
        </w:rPr>
        <w:t>wykonanie kompletnej renowacji mechanizmu fortepianu BECHSTEIN będącego w zasobach Polskiej Akademii Nauk Stacji Naukowej w Paryżu</w:t>
      </w:r>
      <w:bookmarkStart w:id="5" w:name="_Hlk106966048"/>
      <w:r w:rsidR="00F919E1" w:rsidRPr="00F919E1">
        <w:rPr>
          <w:rFonts w:ascii="Arial" w:hAnsi="Arial" w:cs="Arial"/>
          <w:sz w:val="22"/>
          <w:szCs w:val="22"/>
        </w:rPr>
        <w:t>.</w:t>
      </w:r>
    </w:p>
    <w:p w14:paraId="6FB07478" w14:textId="77777777" w:rsidR="006820A3" w:rsidRPr="002274F7" w:rsidRDefault="006820A3" w:rsidP="00777298">
      <w:pPr>
        <w:ind w:left="425" w:firstLine="0"/>
        <w:rPr>
          <w:rFonts w:ascii="Arial" w:hAnsi="Arial" w:cs="Arial"/>
          <w:sz w:val="22"/>
          <w:szCs w:val="22"/>
        </w:rPr>
      </w:pPr>
    </w:p>
    <w:p w14:paraId="642D9B3F" w14:textId="2655F2C8" w:rsidR="006820A3" w:rsidRPr="002274F7" w:rsidRDefault="006820A3" w:rsidP="00777298">
      <w:pPr>
        <w:ind w:left="425" w:firstLine="0"/>
        <w:rPr>
          <w:rFonts w:ascii="Arial" w:hAnsi="Arial" w:cs="Arial"/>
          <w:sz w:val="22"/>
          <w:szCs w:val="22"/>
        </w:rPr>
      </w:pPr>
      <w:r w:rsidRPr="002274F7">
        <w:rPr>
          <w:rFonts w:ascii="Arial" w:hAnsi="Arial" w:cs="Arial"/>
          <w:sz w:val="22"/>
          <w:szCs w:val="22"/>
        </w:rPr>
        <w:t xml:space="preserve">Renowacja </w:t>
      </w:r>
      <w:r w:rsidR="00413A9F" w:rsidRPr="002274F7">
        <w:rPr>
          <w:rFonts w:ascii="Arial" w:hAnsi="Arial" w:cs="Arial"/>
          <w:sz w:val="22"/>
          <w:szCs w:val="22"/>
        </w:rPr>
        <w:t xml:space="preserve">fortepianu </w:t>
      </w:r>
      <w:r w:rsidRPr="002274F7">
        <w:rPr>
          <w:rFonts w:ascii="Arial" w:hAnsi="Arial" w:cs="Arial"/>
          <w:sz w:val="22"/>
          <w:szCs w:val="22"/>
        </w:rPr>
        <w:t>obejmuje następujący zakres prac:</w:t>
      </w:r>
    </w:p>
    <w:bookmarkEnd w:id="5"/>
    <w:p w14:paraId="197535EB" w14:textId="77777777" w:rsidR="002274F7" w:rsidRPr="00C35279" w:rsidRDefault="002274F7" w:rsidP="00413A9F">
      <w:pPr>
        <w:rPr>
          <w:rFonts w:ascii="Arial" w:hAnsi="Arial" w:cs="Arial"/>
          <w:sz w:val="22"/>
          <w:szCs w:val="22"/>
        </w:rPr>
      </w:pPr>
    </w:p>
    <w:p w14:paraId="3EF74ABF" w14:textId="4B562A6C" w:rsidR="002274F7" w:rsidRPr="00263BAC" w:rsidRDefault="00C35279" w:rsidP="00263BAC">
      <w:pPr>
        <w:pStyle w:val="Akapitzlist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 w:rsidRPr="00263BAC">
        <w:rPr>
          <w:rFonts w:ascii="Arial" w:hAnsi="Arial" w:cs="Arial"/>
          <w:b/>
          <w:bCs/>
          <w:sz w:val="22"/>
          <w:szCs w:val="22"/>
        </w:rPr>
        <w:t>Prace nad mechanizmem</w:t>
      </w:r>
    </w:p>
    <w:p w14:paraId="2FFB4BF1" w14:textId="5DF6CB09" w:rsidR="002274F7" w:rsidRPr="00263BAC" w:rsidRDefault="00D37367" w:rsidP="00263BAC">
      <w:pPr>
        <w:pStyle w:val="Akapitzlist"/>
        <w:widowControl/>
        <w:numPr>
          <w:ilvl w:val="0"/>
          <w:numId w:val="20"/>
        </w:numPr>
        <w:suppressAutoHyphens w:val="0"/>
        <w:ind w:left="1134" w:hanging="283"/>
        <w:contextualSpacing/>
        <w:rPr>
          <w:rFonts w:ascii="Arial" w:hAnsi="Arial" w:cs="Arial"/>
          <w:sz w:val="22"/>
          <w:szCs w:val="22"/>
        </w:rPr>
      </w:pPr>
      <w:r w:rsidRPr="00263BAC">
        <w:rPr>
          <w:rFonts w:ascii="Arial" w:hAnsi="Arial" w:cs="Arial"/>
          <w:sz w:val="22"/>
          <w:szCs w:val="22"/>
        </w:rPr>
        <w:t>c</w:t>
      </w:r>
      <w:r w:rsidR="00983E7F" w:rsidRPr="00263BAC">
        <w:rPr>
          <w:rFonts w:ascii="Arial" w:hAnsi="Arial" w:cs="Arial"/>
          <w:sz w:val="22"/>
          <w:szCs w:val="22"/>
        </w:rPr>
        <w:t>ałkowity demontaż mechanizmu i wyczyszczenie wnętrza fortepianu</w:t>
      </w:r>
    </w:p>
    <w:p w14:paraId="360B0856" w14:textId="74B9B35D" w:rsidR="00D37367" w:rsidRDefault="00D37367" w:rsidP="00263BAC">
      <w:pPr>
        <w:pStyle w:val="Akapitzlist"/>
        <w:widowControl/>
        <w:numPr>
          <w:ilvl w:val="0"/>
          <w:numId w:val="20"/>
        </w:numPr>
        <w:suppressAutoHyphens w:val="0"/>
        <w:ind w:left="1134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274F7" w:rsidRPr="00C35279">
        <w:rPr>
          <w:rFonts w:ascii="Arial" w:hAnsi="Arial" w:cs="Arial"/>
          <w:sz w:val="22"/>
          <w:szCs w:val="22"/>
        </w:rPr>
        <w:t xml:space="preserve">ransport </w:t>
      </w:r>
      <w:r w:rsidR="003A7A7D" w:rsidRPr="00C35279">
        <w:rPr>
          <w:rFonts w:ascii="Arial" w:hAnsi="Arial" w:cs="Arial"/>
          <w:sz w:val="22"/>
          <w:szCs w:val="22"/>
        </w:rPr>
        <w:t>mechanizmu do i z warsztatu</w:t>
      </w:r>
    </w:p>
    <w:p w14:paraId="66B29DB7" w14:textId="78F445E0" w:rsidR="002274F7" w:rsidRPr="00D37367" w:rsidRDefault="00D37367" w:rsidP="00263BAC">
      <w:pPr>
        <w:pStyle w:val="Akapitzlist"/>
        <w:widowControl/>
        <w:numPr>
          <w:ilvl w:val="0"/>
          <w:numId w:val="20"/>
        </w:numPr>
        <w:suppressAutoHyphens w:val="0"/>
        <w:ind w:left="1134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74CAA" w:rsidRPr="00D37367">
        <w:rPr>
          <w:rFonts w:ascii="Arial" w:hAnsi="Arial" w:cs="Arial"/>
          <w:sz w:val="22"/>
          <w:szCs w:val="22"/>
        </w:rPr>
        <w:t>rofilowanie g</w:t>
      </w:r>
      <w:r w:rsidR="006A5FCC" w:rsidRPr="00D37367">
        <w:rPr>
          <w:rFonts w:ascii="Arial" w:hAnsi="Arial" w:cs="Arial"/>
          <w:sz w:val="22"/>
          <w:szCs w:val="22"/>
        </w:rPr>
        <w:t>łówek młotkó</w:t>
      </w:r>
      <w:r w:rsidR="00730208">
        <w:rPr>
          <w:rFonts w:ascii="Arial" w:hAnsi="Arial" w:cs="Arial"/>
          <w:sz w:val="22"/>
          <w:szCs w:val="22"/>
        </w:rPr>
        <w:t>w</w:t>
      </w:r>
    </w:p>
    <w:p w14:paraId="6D596A5E" w14:textId="47CC8B9C" w:rsidR="002274F7" w:rsidRPr="00CD3410" w:rsidRDefault="00D37367" w:rsidP="00263BAC">
      <w:pPr>
        <w:pStyle w:val="Akapitzlist"/>
        <w:widowControl/>
        <w:numPr>
          <w:ilvl w:val="0"/>
          <w:numId w:val="20"/>
        </w:numPr>
        <w:suppressAutoHyphens w:val="0"/>
        <w:ind w:left="1134" w:hanging="283"/>
        <w:contextualSpacing/>
        <w:rPr>
          <w:rFonts w:ascii="Arial" w:hAnsi="Arial" w:cs="Arial"/>
          <w:sz w:val="22"/>
          <w:szCs w:val="22"/>
        </w:rPr>
      </w:pPr>
      <w:r w:rsidRPr="00CD3410">
        <w:rPr>
          <w:rFonts w:ascii="Arial" w:hAnsi="Arial" w:cs="Arial"/>
          <w:sz w:val="22"/>
          <w:szCs w:val="22"/>
        </w:rPr>
        <w:t>w</w:t>
      </w:r>
      <w:r w:rsidR="006A5FCC" w:rsidRPr="00CD3410">
        <w:rPr>
          <w:rFonts w:ascii="Arial" w:hAnsi="Arial" w:cs="Arial"/>
          <w:sz w:val="22"/>
          <w:szCs w:val="22"/>
        </w:rPr>
        <w:t>ymiana rolek</w:t>
      </w:r>
    </w:p>
    <w:p w14:paraId="1A527FC7" w14:textId="0997868A" w:rsidR="002274F7" w:rsidRPr="00CD3410" w:rsidRDefault="00D37367" w:rsidP="00263BAC">
      <w:pPr>
        <w:pStyle w:val="Akapitzlist"/>
        <w:widowControl/>
        <w:numPr>
          <w:ilvl w:val="0"/>
          <w:numId w:val="20"/>
        </w:numPr>
        <w:suppressAutoHyphens w:val="0"/>
        <w:ind w:left="1134" w:hanging="283"/>
        <w:contextualSpacing/>
        <w:rPr>
          <w:rFonts w:ascii="Arial" w:hAnsi="Arial" w:cs="Arial"/>
          <w:sz w:val="22"/>
          <w:szCs w:val="22"/>
        </w:rPr>
      </w:pPr>
      <w:r w:rsidRPr="00CD3410">
        <w:rPr>
          <w:rFonts w:ascii="Arial" w:hAnsi="Arial" w:cs="Arial"/>
          <w:sz w:val="22"/>
          <w:szCs w:val="22"/>
        </w:rPr>
        <w:t>p</w:t>
      </w:r>
      <w:r w:rsidR="004363FC" w:rsidRPr="00CD3410">
        <w:rPr>
          <w:rFonts w:ascii="Arial" w:hAnsi="Arial" w:cs="Arial"/>
          <w:sz w:val="22"/>
          <w:szCs w:val="22"/>
        </w:rPr>
        <w:t xml:space="preserve">rzegląd wszystkich </w:t>
      </w:r>
      <w:r w:rsidR="00345ECD" w:rsidRPr="00CD3410">
        <w:rPr>
          <w:rFonts w:ascii="Arial" w:hAnsi="Arial" w:cs="Arial"/>
          <w:sz w:val="22"/>
          <w:szCs w:val="22"/>
        </w:rPr>
        <w:t xml:space="preserve">osiek </w:t>
      </w:r>
      <w:r w:rsidR="00CD3410" w:rsidRPr="00CD3410">
        <w:rPr>
          <w:rFonts w:ascii="Arial" w:hAnsi="Arial" w:cs="Arial"/>
          <w:sz w:val="22"/>
          <w:szCs w:val="22"/>
          <w:lang w:val="fr-FR"/>
        </w:rPr>
        <w:t>–</w:t>
      </w:r>
      <w:r w:rsidR="002274F7" w:rsidRPr="00CD3410">
        <w:rPr>
          <w:rFonts w:ascii="Arial" w:hAnsi="Arial" w:cs="Arial"/>
          <w:sz w:val="22"/>
          <w:szCs w:val="22"/>
        </w:rPr>
        <w:t xml:space="preserve"> </w:t>
      </w:r>
      <w:r w:rsidR="00345ECD" w:rsidRPr="00CD3410">
        <w:rPr>
          <w:rFonts w:ascii="Arial" w:hAnsi="Arial" w:cs="Arial"/>
          <w:sz w:val="22"/>
          <w:szCs w:val="22"/>
        </w:rPr>
        <w:t>kalibrowanie</w:t>
      </w:r>
    </w:p>
    <w:p w14:paraId="69FCB0DC" w14:textId="648BF532" w:rsidR="002274F7" w:rsidRPr="00AE46B3" w:rsidRDefault="00AE15A5" w:rsidP="00263BAC">
      <w:pPr>
        <w:pStyle w:val="Akapitzlist"/>
        <w:widowControl/>
        <w:numPr>
          <w:ilvl w:val="0"/>
          <w:numId w:val="20"/>
        </w:numPr>
        <w:suppressAutoHyphens w:val="0"/>
        <w:ind w:left="1134" w:hanging="283"/>
        <w:contextualSpacing/>
        <w:rPr>
          <w:rFonts w:ascii="Arial" w:hAnsi="Arial" w:cs="Arial"/>
          <w:sz w:val="22"/>
          <w:szCs w:val="22"/>
          <w:lang w:val="fr-FR"/>
        </w:rPr>
      </w:pPr>
      <w:proofErr w:type="spellStart"/>
      <w:r w:rsidRPr="00AE46B3">
        <w:rPr>
          <w:rFonts w:ascii="Arial" w:hAnsi="Arial" w:cs="Arial"/>
          <w:sz w:val="22"/>
          <w:szCs w:val="22"/>
          <w:lang w:val="fr-FR"/>
        </w:rPr>
        <w:t>grafitowanie</w:t>
      </w:r>
      <w:proofErr w:type="spellEnd"/>
      <w:r w:rsidR="002274F7" w:rsidRPr="00AE46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983E7F" w:rsidRPr="00AE46B3">
        <w:rPr>
          <w:rFonts w:ascii="Arial" w:hAnsi="Arial" w:cs="Arial"/>
          <w:sz w:val="22"/>
          <w:szCs w:val="22"/>
          <w:lang w:val="fr-FR"/>
        </w:rPr>
        <w:t>popychaczy</w:t>
      </w:r>
      <w:proofErr w:type="spellEnd"/>
    </w:p>
    <w:p w14:paraId="4CF6D739" w14:textId="247DEB2E" w:rsidR="00F82550" w:rsidRPr="00AE46B3" w:rsidRDefault="00AE15A5" w:rsidP="00263BAC">
      <w:pPr>
        <w:pStyle w:val="Akapitzlist"/>
        <w:widowControl/>
        <w:numPr>
          <w:ilvl w:val="0"/>
          <w:numId w:val="20"/>
        </w:numPr>
        <w:suppressAutoHyphens w:val="0"/>
        <w:ind w:left="1134" w:hanging="283"/>
        <w:contextualSpacing/>
        <w:rPr>
          <w:rFonts w:ascii="Arial" w:hAnsi="Arial" w:cs="Arial"/>
          <w:sz w:val="22"/>
          <w:szCs w:val="22"/>
        </w:rPr>
      </w:pPr>
      <w:r w:rsidRPr="00AE46B3">
        <w:rPr>
          <w:rFonts w:ascii="Arial" w:hAnsi="Arial" w:cs="Arial"/>
          <w:sz w:val="22"/>
          <w:szCs w:val="22"/>
        </w:rPr>
        <w:t xml:space="preserve">likwidacja luzów bocznych </w:t>
      </w:r>
      <w:r w:rsidR="00AE46B3" w:rsidRPr="00AE46B3">
        <w:rPr>
          <w:rFonts w:ascii="Arial" w:hAnsi="Arial" w:cs="Arial"/>
          <w:sz w:val="22"/>
          <w:szCs w:val="22"/>
        </w:rPr>
        <w:t>klawiszy poprzez garnirowanie gniazd klawiatury</w:t>
      </w:r>
    </w:p>
    <w:p w14:paraId="1B5905BF" w14:textId="77BC7624" w:rsidR="006A5FCC" w:rsidRPr="00AE46B3" w:rsidRDefault="006A5FCC" w:rsidP="000016FA">
      <w:pPr>
        <w:widowControl/>
        <w:suppressAutoHyphens w:val="0"/>
        <w:ind w:left="0" w:firstLine="0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0687455A" w14:textId="2AC4514F" w:rsidR="002274F7" w:rsidRPr="008B70E1" w:rsidRDefault="008B70E1" w:rsidP="002274F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2) </w:t>
      </w:r>
      <w:r w:rsidR="002274F7" w:rsidRPr="008B70E1">
        <w:rPr>
          <w:rFonts w:ascii="Arial" w:hAnsi="Arial" w:cs="Arial"/>
          <w:b/>
          <w:bCs/>
          <w:sz w:val="22"/>
          <w:szCs w:val="22"/>
        </w:rPr>
        <w:t xml:space="preserve">Regulacja </w:t>
      </w:r>
      <w:r w:rsidRPr="008B70E1">
        <w:rPr>
          <w:rFonts w:ascii="Arial" w:hAnsi="Arial" w:cs="Arial"/>
          <w:b/>
          <w:bCs/>
          <w:sz w:val="22"/>
          <w:szCs w:val="22"/>
        </w:rPr>
        <w:t>mechanizmu i klawiatury</w:t>
      </w:r>
    </w:p>
    <w:p w14:paraId="0E7C3662" w14:textId="586AD175" w:rsidR="002274F7" w:rsidRPr="00D06F6B" w:rsidRDefault="00D06F6B" w:rsidP="00263BAC">
      <w:pPr>
        <w:pStyle w:val="Akapitzlist"/>
        <w:widowControl/>
        <w:numPr>
          <w:ilvl w:val="0"/>
          <w:numId w:val="19"/>
        </w:numPr>
        <w:suppressAutoHyphens w:val="0"/>
        <w:ind w:left="1134" w:hanging="283"/>
        <w:contextualSpacing/>
        <w:rPr>
          <w:rFonts w:ascii="Arial" w:hAnsi="Arial" w:cs="Arial"/>
          <w:sz w:val="22"/>
          <w:szCs w:val="22"/>
        </w:rPr>
      </w:pPr>
      <w:r w:rsidRPr="00D06F6B">
        <w:rPr>
          <w:rFonts w:ascii="Arial" w:hAnsi="Arial" w:cs="Arial"/>
          <w:sz w:val="22"/>
          <w:szCs w:val="22"/>
        </w:rPr>
        <w:t>korekta równoległości młotków poprzez nagrzewanie trzonków</w:t>
      </w:r>
    </w:p>
    <w:p w14:paraId="4E3F1947" w14:textId="75F8ABE8" w:rsidR="002274F7" w:rsidRPr="00D37367" w:rsidRDefault="00D37367" w:rsidP="00263BAC">
      <w:pPr>
        <w:pStyle w:val="Akapitzlist"/>
        <w:widowControl/>
        <w:numPr>
          <w:ilvl w:val="0"/>
          <w:numId w:val="19"/>
        </w:numPr>
        <w:suppressAutoHyphens w:val="0"/>
        <w:ind w:left="1134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550C8F" w:rsidRPr="000016FA">
        <w:rPr>
          <w:rFonts w:ascii="Arial" w:hAnsi="Arial" w:cs="Arial"/>
          <w:sz w:val="22"/>
          <w:szCs w:val="22"/>
        </w:rPr>
        <w:t xml:space="preserve">stawienie </w:t>
      </w:r>
      <w:r w:rsidR="00117592" w:rsidRPr="00D37367">
        <w:rPr>
          <w:rFonts w:ascii="Arial" w:hAnsi="Arial" w:cs="Arial"/>
          <w:sz w:val="22"/>
          <w:szCs w:val="22"/>
        </w:rPr>
        <w:t>młotków względem strun</w:t>
      </w:r>
    </w:p>
    <w:p w14:paraId="65B9A42A" w14:textId="5ADE8285" w:rsidR="002274F7" w:rsidRPr="003C727E" w:rsidRDefault="00D37367" w:rsidP="00263BAC">
      <w:pPr>
        <w:pStyle w:val="Akapitzlist"/>
        <w:widowControl/>
        <w:numPr>
          <w:ilvl w:val="0"/>
          <w:numId w:val="19"/>
        </w:numPr>
        <w:suppressAutoHyphens w:val="0"/>
        <w:ind w:left="1134" w:hanging="283"/>
        <w:contextualSpacing/>
        <w:rPr>
          <w:rFonts w:ascii="Arial" w:hAnsi="Arial" w:cs="Arial"/>
          <w:sz w:val="22"/>
          <w:szCs w:val="22"/>
        </w:rPr>
      </w:pPr>
      <w:r w:rsidRPr="003C727E">
        <w:rPr>
          <w:rFonts w:ascii="Arial" w:hAnsi="Arial" w:cs="Arial"/>
          <w:sz w:val="22"/>
          <w:szCs w:val="22"/>
        </w:rPr>
        <w:t>u</w:t>
      </w:r>
      <w:r w:rsidR="00117592" w:rsidRPr="003C727E">
        <w:rPr>
          <w:rFonts w:ascii="Arial" w:hAnsi="Arial" w:cs="Arial"/>
          <w:sz w:val="22"/>
          <w:szCs w:val="22"/>
        </w:rPr>
        <w:t>stawienie popychaczy</w:t>
      </w:r>
    </w:p>
    <w:p w14:paraId="1DDBC443" w14:textId="743EFD53" w:rsidR="002274F7" w:rsidRPr="003C727E" w:rsidRDefault="00D37367" w:rsidP="00263BAC">
      <w:pPr>
        <w:pStyle w:val="Akapitzlist"/>
        <w:widowControl/>
        <w:numPr>
          <w:ilvl w:val="0"/>
          <w:numId w:val="19"/>
        </w:numPr>
        <w:suppressAutoHyphens w:val="0"/>
        <w:ind w:left="1134" w:hanging="283"/>
        <w:contextualSpacing/>
        <w:rPr>
          <w:rFonts w:ascii="Arial" w:hAnsi="Arial" w:cs="Arial"/>
          <w:sz w:val="22"/>
          <w:szCs w:val="22"/>
        </w:rPr>
      </w:pPr>
      <w:r w:rsidRPr="003C727E">
        <w:rPr>
          <w:rFonts w:ascii="Arial" w:hAnsi="Arial" w:cs="Arial"/>
          <w:sz w:val="22"/>
          <w:szCs w:val="22"/>
        </w:rPr>
        <w:t>u</w:t>
      </w:r>
      <w:r w:rsidR="00117592" w:rsidRPr="003C727E">
        <w:rPr>
          <w:rFonts w:ascii="Arial" w:hAnsi="Arial" w:cs="Arial"/>
          <w:sz w:val="22"/>
          <w:szCs w:val="22"/>
        </w:rPr>
        <w:t>stawienie dźwigni głównych</w:t>
      </w:r>
    </w:p>
    <w:p w14:paraId="1305127D" w14:textId="418F3CBE" w:rsidR="002274F7" w:rsidRPr="003C727E" w:rsidRDefault="00D37367" w:rsidP="00263BAC">
      <w:pPr>
        <w:pStyle w:val="Akapitzlist"/>
        <w:widowControl/>
        <w:numPr>
          <w:ilvl w:val="0"/>
          <w:numId w:val="19"/>
        </w:numPr>
        <w:suppressAutoHyphens w:val="0"/>
        <w:ind w:left="1134" w:hanging="283"/>
        <w:contextualSpacing/>
        <w:rPr>
          <w:rFonts w:ascii="Arial" w:hAnsi="Arial" w:cs="Arial"/>
          <w:sz w:val="22"/>
          <w:szCs w:val="22"/>
        </w:rPr>
      </w:pPr>
      <w:r w:rsidRPr="003C727E">
        <w:rPr>
          <w:rFonts w:ascii="Arial" w:hAnsi="Arial" w:cs="Arial"/>
          <w:sz w:val="22"/>
          <w:szCs w:val="22"/>
        </w:rPr>
        <w:t>u</w:t>
      </w:r>
      <w:r w:rsidR="00E27C71" w:rsidRPr="003C727E">
        <w:rPr>
          <w:rFonts w:ascii="Arial" w:hAnsi="Arial" w:cs="Arial"/>
          <w:sz w:val="22"/>
          <w:szCs w:val="22"/>
        </w:rPr>
        <w:t>łożenie wysokości</w:t>
      </w:r>
      <w:r w:rsidR="00550C8F" w:rsidRPr="003C727E">
        <w:rPr>
          <w:rFonts w:ascii="Arial" w:hAnsi="Arial" w:cs="Arial"/>
          <w:sz w:val="22"/>
          <w:szCs w:val="22"/>
        </w:rPr>
        <w:t xml:space="preserve"> i zagłębien</w:t>
      </w:r>
      <w:r w:rsidR="00E27C71" w:rsidRPr="003C727E">
        <w:rPr>
          <w:rFonts w:ascii="Arial" w:hAnsi="Arial" w:cs="Arial"/>
          <w:sz w:val="22"/>
          <w:szCs w:val="22"/>
        </w:rPr>
        <w:t xml:space="preserve">ia </w:t>
      </w:r>
      <w:r w:rsidR="00685E75" w:rsidRPr="003C727E">
        <w:rPr>
          <w:rFonts w:ascii="Arial" w:hAnsi="Arial" w:cs="Arial"/>
          <w:sz w:val="22"/>
          <w:szCs w:val="22"/>
        </w:rPr>
        <w:t>klawiszy</w:t>
      </w:r>
    </w:p>
    <w:p w14:paraId="05B168A3" w14:textId="77777777" w:rsidR="005E2494" w:rsidRPr="003C727E" w:rsidRDefault="005E2494" w:rsidP="00263BAC">
      <w:pPr>
        <w:pStyle w:val="Akapitzlist"/>
        <w:widowControl/>
        <w:numPr>
          <w:ilvl w:val="0"/>
          <w:numId w:val="19"/>
        </w:numPr>
        <w:suppressAutoHyphens w:val="0"/>
        <w:ind w:left="1134" w:hanging="283"/>
        <w:contextualSpacing/>
        <w:rPr>
          <w:rFonts w:ascii="Arial" w:hAnsi="Arial" w:cs="Arial"/>
          <w:sz w:val="22"/>
          <w:szCs w:val="22"/>
        </w:rPr>
      </w:pPr>
      <w:r w:rsidRPr="003C727E">
        <w:rPr>
          <w:rFonts w:ascii="Arial" w:hAnsi="Arial" w:cs="Arial"/>
          <w:sz w:val="22"/>
          <w:szCs w:val="22"/>
        </w:rPr>
        <w:t xml:space="preserve">regulacja chwytników </w:t>
      </w:r>
    </w:p>
    <w:p w14:paraId="4B6CD517" w14:textId="21A5A383" w:rsidR="002274F7" w:rsidRPr="003C727E" w:rsidRDefault="00895180" w:rsidP="00263BAC">
      <w:pPr>
        <w:pStyle w:val="Akapitzlist"/>
        <w:widowControl/>
        <w:numPr>
          <w:ilvl w:val="0"/>
          <w:numId w:val="19"/>
        </w:numPr>
        <w:suppressAutoHyphens w:val="0"/>
        <w:ind w:left="1134" w:hanging="283"/>
        <w:contextualSpacing/>
        <w:rPr>
          <w:rFonts w:ascii="Arial" w:hAnsi="Arial" w:cs="Arial"/>
          <w:sz w:val="22"/>
          <w:szCs w:val="22"/>
        </w:rPr>
      </w:pPr>
      <w:r w:rsidRPr="003C727E">
        <w:rPr>
          <w:rFonts w:ascii="Arial" w:hAnsi="Arial" w:cs="Arial"/>
          <w:sz w:val="22"/>
          <w:szCs w:val="22"/>
        </w:rPr>
        <w:t>odpad młotków od strun po wyzwoleniu, napięcie sprężyn repetycyjnych</w:t>
      </w:r>
    </w:p>
    <w:p w14:paraId="29379E36" w14:textId="79E8D055" w:rsidR="002274F7" w:rsidRPr="003C727E" w:rsidRDefault="00D37367" w:rsidP="00263BAC">
      <w:pPr>
        <w:pStyle w:val="Akapitzlist"/>
        <w:widowControl/>
        <w:numPr>
          <w:ilvl w:val="0"/>
          <w:numId w:val="19"/>
        </w:numPr>
        <w:suppressAutoHyphens w:val="0"/>
        <w:ind w:left="1134" w:hanging="283"/>
        <w:contextualSpacing/>
        <w:rPr>
          <w:rFonts w:ascii="Arial" w:hAnsi="Arial" w:cs="Arial"/>
          <w:sz w:val="22"/>
          <w:szCs w:val="22"/>
        </w:rPr>
      </w:pPr>
      <w:r w:rsidRPr="003C727E">
        <w:rPr>
          <w:rFonts w:ascii="Arial" w:hAnsi="Arial" w:cs="Arial"/>
          <w:sz w:val="22"/>
          <w:szCs w:val="22"/>
        </w:rPr>
        <w:t>r</w:t>
      </w:r>
      <w:r w:rsidR="00E27C71" w:rsidRPr="003C727E">
        <w:rPr>
          <w:rFonts w:ascii="Arial" w:hAnsi="Arial" w:cs="Arial"/>
          <w:sz w:val="22"/>
          <w:szCs w:val="22"/>
        </w:rPr>
        <w:t>egulacja punktu odejścia</w:t>
      </w:r>
      <w:r w:rsidR="009511B4" w:rsidRPr="003C727E">
        <w:rPr>
          <w:rFonts w:ascii="Arial" w:hAnsi="Arial" w:cs="Arial"/>
          <w:sz w:val="22"/>
          <w:szCs w:val="22"/>
        </w:rPr>
        <w:t xml:space="preserve"> tłumików</w:t>
      </w:r>
      <w:r w:rsidR="00E27C71" w:rsidRPr="003C727E">
        <w:rPr>
          <w:rFonts w:ascii="Arial" w:hAnsi="Arial" w:cs="Arial"/>
          <w:sz w:val="22"/>
          <w:szCs w:val="22"/>
        </w:rPr>
        <w:t xml:space="preserve"> od strun</w:t>
      </w:r>
    </w:p>
    <w:p w14:paraId="55BD42B3" w14:textId="77777777" w:rsidR="002274F7" w:rsidRPr="00E27C71" w:rsidRDefault="002274F7" w:rsidP="002274F7">
      <w:pPr>
        <w:pStyle w:val="Akapitzlist"/>
        <w:widowControl/>
        <w:suppressAutoHyphens w:val="0"/>
        <w:ind w:left="720" w:firstLine="0"/>
        <w:contextualSpacing/>
        <w:jc w:val="left"/>
        <w:rPr>
          <w:rFonts w:ascii="Arial" w:hAnsi="Arial" w:cs="Arial"/>
          <w:sz w:val="22"/>
          <w:szCs w:val="22"/>
          <w:highlight w:val="yellow"/>
        </w:rPr>
      </w:pPr>
    </w:p>
    <w:p w14:paraId="58B4B8FF" w14:textId="0B716BEB" w:rsidR="002274F7" w:rsidRPr="00D37367" w:rsidRDefault="00D37367" w:rsidP="00D37367">
      <w:pPr>
        <w:pStyle w:val="Akapitzlist"/>
        <w:numPr>
          <w:ilvl w:val="0"/>
          <w:numId w:val="13"/>
        </w:numPr>
        <w:rPr>
          <w:rFonts w:ascii="Arial" w:hAnsi="Arial" w:cs="Arial"/>
          <w:b/>
          <w:bCs/>
          <w:sz w:val="22"/>
          <w:szCs w:val="22"/>
          <w:lang w:val="fr-FR"/>
        </w:rPr>
      </w:pPr>
      <w:r w:rsidRPr="00D37367">
        <w:rPr>
          <w:rFonts w:ascii="Arial" w:hAnsi="Arial" w:cs="Arial"/>
          <w:b/>
          <w:bCs/>
          <w:sz w:val="22"/>
          <w:szCs w:val="22"/>
        </w:rPr>
        <w:t>E</w:t>
      </w:r>
      <w:r w:rsidR="00685E75" w:rsidRPr="00D37367">
        <w:rPr>
          <w:rFonts w:ascii="Arial" w:hAnsi="Arial" w:cs="Arial"/>
          <w:b/>
          <w:bCs/>
          <w:sz w:val="22"/>
          <w:szCs w:val="22"/>
        </w:rPr>
        <w:t>tap końcowy</w:t>
      </w:r>
    </w:p>
    <w:p w14:paraId="282A0506" w14:textId="2559D98A" w:rsidR="002274F7" w:rsidRPr="00685E75" w:rsidRDefault="00D37367" w:rsidP="00D37367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fr-FR"/>
        </w:rPr>
      </w:pPr>
      <w:proofErr w:type="spellStart"/>
      <w:r>
        <w:rPr>
          <w:rFonts w:ascii="Arial" w:hAnsi="Arial" w:cs="Arial"/>
          <w:sz w:val="22"/>
          <w:szCs w:val="22"/>
          <w:lang w:val="fr-FR"/>
        </w:rPr>
        <w:t>s</w:t>
      </w:r>
      <w:r w:rsidR="00006386" w:rsidRPr="00685E75">
        <w:rPr>
          <w:rFonts w:ascii="Arial" w:hAnsi="Arial" w:cs="Arial"/>
          <w:sz w:val="22"/>
          <w:szCs w:val="22"/>
          <w:lang w:val="fr-FR"/>
        </w:rPr>
        <w:t>trojenie</w:t>
      </w:r>
      <w:proofErr w:type="spellEnd"/>
      <w:r w:rsidR="002274F7" w:rsidRPr="00685E75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="00685E75" w:rsidRPr="00685E75">
        <w:rPr>
          <w:rFonts w:ascii="Arial" w:hAnsi="Arial" w:cs="Arial"/>
          <w:sz w:val="22"/>
          <w:szCs w:val="22"/>
          <w:lang w:val="fr-FR"/>
        </w:rPr>
        <w:t>into</w:t>
      </w:r>
      <w:r w:rsidR="000016FA">
        <w:rPr>
          <w:rFonts w:ascii="Arial" w:hAnsi="Arial" w:cs="Arial"/>
          <w:sz w:val="22"/>
          <w:szCs w:val="22"/>
          <w:lang w:val="fr-FR"/>
        </w:rPr>
        <w:t>n</w:t>
      </w:r>
      <w:r w:rsidR="00685E75" w:rsidRPr="00685E75">
        <w:rPr>
          <w:rFonts w:ascii="Arial" w:hAnsi="Arial" w:cs="Arial"/>
          <w:sz w:val="22"/>
          <w:szCs w:val="22"/>
          <w:lang w:val="fr-FR"/>
        </w:rPr>
        <w:t>acja</w:t>
      </w:r>
      <w:proofErr w:type="spellEnd"/>
    </w:p>
    <w:p w14:paraId="12E9D1CE" w14:textId="77777777" w:rsidR="00D21572" w:rsidRPr="00912E67" w:rsidRDefault="00D21572" w:rsidP="00777298">
      <w:pPr>
        <w:ind w:left="0" w:firstLine="0"/>
        <w:rPr>
          <w:rFonts w:ascii="Arial" w:hAnsi="Arial" w:cs="Arial"/>
          <w:sz w:val="22"/>
          <w:szCs w:val="22"/>
        </w:rPr>
      </w:pPr>
    </w:p>
    <w:p w14:paraId="2C75A514" w14:textId="737B14C9" w:rsidR="00777298" w:rsidRPr="00491ACE" w:rsidRDefault="00777298" w:rsidP="00491ACE">
      <w:pPr>
        <w:ind w:left="426" w:firstLine="0"/>
        <w:rPr>
          <w:rFonts w:ascii="Arial" w:hAnsi="Arial" w:cs="Arial"/>
          <w:sz w:val="22"/>
          <w:szCs w:val="22"/>
        </w:rPr>
      </w:pPr>
      <w:r w:rsidRPr="00491ACE">
        <w:rPr>
          <w:rFonts w:ascii="Arial" w:hAnsi="Arial" w:cs="Arial"/>
          <w:sz w:val="22"/>
          <w:szCs w:val="22"/>
        </w:rPr>
        <w:t xml:space="preserve">Wynagrodzenie </w:t>
      </w:r>
      <w:r w:rsidR="00826930" w:rsidRPr="00491ACE">
        <w:rPr>
          <w:rFonts w:ascii="Arial" w:hAnsi="Arial" w:cs="Arial"/>
          <w:sz w:val="22"/>
          <w:szCs w:val="22"/>
        </w:rPr>
        <w:t>W</w:t>
      </w:r>
      <w:r w:rsidRPr="00491ACE">
        <w:rPr>
          <w:rFonts w:ascii="Arial" w:hAnsi="Arial" w:cs="Arial"/>
          <w:sz w:val="22"/>
          <w:szCs w:val="22"/>
        </w:rPr>
        <w:t>ykonawcy</w:t>
      </w:r>
      <w:r w:rsidR="00491ACE" w:rsidRPr="00491ACE">
        <w:rPr>
          <w:rFonts w:ascii="Arial" w:hAnsi="Arial" w:cs="Arial"/>
          <w:sz w:val="22"/>
          <w:szCs w:val="22"/>
        </w:rPr>
        <w:t xml:space="preserve"> ma charakter ryczałtowy i </w:t>
      </w:r>
      <w:r w:rsidR="00912E67" w:rsidRPr="00491ACE">
        <w:rPr>
          <w:rFonts w:ascii="Arial" w:hAnsi="Arial" w:cs="Arial"/>
          <w:sz w:val="22"/>
          <w:szCs w:val="22"/>
        </w:rPr>
        <w:t>obejmuje</w:t>
      </w:r>
      <w:r w:rsidR="00491ACE" w:rsidRPr="00491ACE">
        <w:rPr>
          <w:rFonts w:ascii="Arial" w:hAnsi="Arial" w:cs="Arial"/>
          <w:sz w:val="22"/>
          <w:szCs w:val="22"/>
          <w:lang w:eastAsia="fr-FR"/>
        </w:rPr>
        <w:t xml:space="preserve"> wszelkie koszty związane </w:t>
      </w:r>
      <w:r w:rsidR="00491ACE">
        <w:rPr>
          <w:rFonts w:ascii="Arial" w:hAnsi="Arial" w:cs="Arial"/>
          <w:sz w:val="22"/>
          <w:szCs w:val="22"/>
          <w:lang w:eastAsia="fr-FR"/>
        </w:rPr>
        <w:t xml:space="preserve">  </w:t>
      </w:r>
      <w:r w:rsidR="00491ACE" w:rsidRPr="00491ACE">
        <w:rPr>
          <w:rFonts w:ascii="Arial" w:hAnsi="Arial" w:cs="Arial"/>
          <w:sz w:val="22"/>
          <w:szCs w:val="22"/>
          <w:lang w:eastAsia="fr-FR"/>
        </w:rPr>
        <w:t xml:space="preserve">z </w:t>
      </w:r>
      <w:r w:rsidR="00E14695">
        <w:rPr>
          <w:rFonts w:ascii="Arial" w:hAnsi="Arial" w:cs="Arial"/>
          <w:sz w:val="22"/>
          <w:szCs w:val="22"/>
          <w:lang w:eastAsia="fr-FR"/>
        </w:rPr>
        <w:t>realizacją zamówienia</w:t>
      </w:r>
      <w:r w:rsidR="00491ACE" w:rsidRPr="00491ACE">
        <w:rPr>
          <w:rFonts w:ascii="Arial" w:hAnsi="Arial" w:cs="Arial"/>
          <w:sz w:val="22"/>
          <w:szCs w:val="22"/>
          <w:lang w:eastAsia="fr-FR"/>
        </w:rPr>
        <w:t>, w tym koszt</w:t>
      </w:r>
      <w:r w:rsidR="00E14695">
        <w:rPr>
          <w:rFonts w:ascii="Arial" w:hAnsi="Arial" w:cs="Arial"/>
          <w:sz w:val="22"/>
          <w:szCs w:val="22"/>
          <w:lang w:eastAsia="fr-FR"/>
        </w:rPr>
        <w:t>y</w:t>
      </w:r>
      <w:r w:rsidR="00912E67" w:rsidRPr="00491ACE">
        <w:rPr>
          <w:rFonts w:ascii="Arial" w:hAnsi="Arial" w:cs="Arial"/>
          <w:sz w:val="22"/>
          <w:szCs w:val="22"/>
        </w:rPr>
        <w:t xml:space="preserve"> </w:t>
      </w:r>
      <w:r w:rsidR="004C45CC" w:rsidRPr="00491ACE">
        <w:rPr>
          <w:rFonts w:ascii="Arial" w:hAnsi="Arial" w:cs="Arial"/>
          <w:sz w:val="22"/>
          <w:szCs w:val="22"/>
        </w:rPr>
        <w:t>transport</w:t>
      </w:r>
      <w:r w:rsidR="00E14695">
        <w:rPr>
          <w:rFonts w:ascii="Arial" w:hAnsi="Arial" w:cs="Arial"/>
          <w:sz w:val="22"/>
          <w:szCs w:val="22"/>
        </w:rPr>
        <w:t>u</w:t>
      </w:r>
      <w:r w:rsidR="004C45CC" w:rsidRPr="00491ACE">
        <w:rPr>
          <w:rFonts w:ascii="Arial" w:hAnsi="Arial" w:cs="Arial"/>
          <w:sz w:val="22"/>
          <w:szCs w:val="22"/>
        </w:rPr>
        <w:t xml:space="preserve">, </w:t>
      </w:r>
      <w:r w:rsidR="00491ACE" w:rsidRPr="00491ACE">
        <w:rPr>
          <w:rFonts w:ascii="Arial" w:hAnsi="Arial" w:cs="Arial"/>
          <w:sz w:val="22"/>
          <w:szCs w:val="22"/>
        </w:rPr>
        <w:t xml:space="preserve">materiałów oraz </w:t>
      </w:r>
      <w:r w:rsidR="00491ACE">
        <w:rPr>
          <w:rFonts w:ascii="Arial" w:hAnsi="Arial" w:cs="Arial"/>
          <w:sz w:val="22"/>
          <w:szCs w:val="22"/>
        </w:rPr>
        <w:t>robocizny</w:t>
      </w:r>
      <w:r w:rsidR="00912E67" w:rsidRPr="00491ACE">
        <w:rPr>
          <w:rFonts w:ascii="Arial" w:hAnsi="Arial" w:cs="Arial"/>
          <w:sz w:val="22"/>
          <w:szCs w:val="22"/>
        </w:rPr>
        <w:t>.</w:t>
      </w:r>
    </w:p>
    <w:p w14:paraId="04631A05" w14:textId="77777777" w:rsidR="00491ACE" w:rsidRPr="00491ACE" w:rsidRDefault="00491ACE" w:rsidP="009E2B29">
      <w:pPr>
        <w:ind w:left="425" w:firstLine="0"/>
        <w:rPr>
          <w:rFonts w:ascii="Arial" w:hAnsi="Arial" w:cs="Arial"/>
          <w:sz w:val="22"/>
          <w:szCs w:val="22"/>
          <w:lang w:eastAsia="fr-FR"/>
        </w:rPr>
      </w:pPr>
    </w:p>
    <w:p w14:paraId="57D0278C" w14:textId="6D58D7FE" w:rsidR="00603233" w:rsidRDefault="00603233" w:rsidP="009E2B29">
      <w:pPr>
        <w:ind w:left="425" w:firstLine="0"/>
        <w:rPr>
          <w:rFonts w:ascii="Arial" w:hAnsi="Arial" w:cs="Arial"/>
          <w:sz w:val="22"/>
          <w:szCs w:val="22"/>
        </w:rPr>
      </w:pPr>
      <w:r w:rsidRPr="00E24BB3">
        <w:rPr>
          <w:rFonts w:ascii="Arial" w:hAnsi="Arial" w:cs="Arial"/>
          <w:color w:val="000000"/>
          <w:sz w:val="22"/>
          <w:szCs w:val="22"/>
        </w:rPr>
        <w:t xml:space="preserve">Wykonawca udzieli </w:t>
      </w:r>
      <w:r w:rsidR="009E2B29" w:rsidRPr="009E2B29">
        <w:rPr>
          <w:rFonts w:ascii="Arial" w:hAnsi="Arial" w:cs="Arial"/>
          <w:sz w:val="22"/>
          <w:szCs w:val="22"/>
        </w:rPr>
        <w:t>trzyletniej</w:t>
      </w:r>
      <w:r w:rsidRPr="00E24BB3">
        <w:rPr>
          <w:rFonts w:ascii="Arial" w:hAnsi="Arial" w:cs="Arial"/>
          <w:color w:val="000000"/>
          <w:sz w:val="22"/>
          <w:szCs w:val="22"/>
        </w:rPr>
        <w:t xml:space="preserve"> gwarancji</w:t>
      </w:r>
      <w:r w:rsidR="009E2B29" w:rsidRPr="009E2B29">
        <w:rPr>
          <w:rFonts w:ascii="Arial" w:hAnsi="Arial" w:cs="Arial"/>
          <w:sz w:val="22"/>
          <w:szCs w:val="22"/>
        </w:rPr>
        <w:t xml:space="preserve"> na prace i materiały użyte podczas renowacji fortepianu.</w:t>
      </w:r>
    </w:p>
    <w:bookmarkEnd w:id="4"/>
    <w:p w14:paraId="15EA374A" w14:textId="77777777" w:rsidR="00402D02" w:rsidRDefault="00402D02" w:rsidP="00087BB0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sz w:val="22"/>
          <w:szCs w:val="22"/>
        </w:rPr>
      </w:pPr>
    </w:p>
    <w:p w14:paraId="5449BAB1" w14:textId="77777777" w:rsidR="00777298" w:rsidRPr="00E563C8" w:rsidRDefault="00777298" w:rsidP="00087BB0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sz w:val="22"/>
          <w:szCs w:val="22"/>
        </w:rPr>
      </w:pPr>
    </w:p>
    <w:p w14:paraId="229D51A7" w14:textId="5C40E8ED" w:rsidR="00087BB0" w:rsidRPr="006A63C5" w:rsidRDefault="00087BB0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6A63C5">
        <w:rPr>
          <w:rFonts w:ascii="Arial" w:hAnsi="Arial" w:cs="Arial"/>
          <w:b/>
          <w:sz w:val="22"/>
          <w:szCs w:val="22"/>
        </w:rPr>
        <w:t xml:space="preserve">Termin realizacji zamówienia: </w:t>
      </w:r>
    </w:p>
    <w:p w14:paraId="45B908A9" w14:textId="5F35509B" w:rsidR="00F919E1" w:rsidRPr="00756CB1" w:rsidRDefault="00F919E1" w:rsidP="00F919E1">
      <w:pPr>
        <w:pStyle w:val="Akapitzlist"/>
        <w:widowControl/>
        <w:suppressAutoHyphens w:val="0"/>
        <w:autoSpaceDE w:val="0"/>
        <w:autoSpaceDN w:val="0"/>
        <w:adjustRightInd w:val="0"/>
        <w:ind w:left="360" w:firstLine="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Pr="00756CB1">
        <w:rPr>
          <w:rFonts w:ascii="Arial" w:hAnsi="Arial" w:cs="Arial"/>
          <w:bCs/>
          <w:sz w:val="22"/>
          <w:szCs w:val="22"/>
        </w:rPr>
        <w:t xml:space="preserve">Zamówienie należy wykonać w terminie do </w:t>
      </w:r>
      <w:r w:rsidR="00F91B29">
        <w:rPr>
          <w:rFonts w:ascii="Arial" w:hAnsi="Arial" w:cs="Arial"/>
          <w:bCs/>
          <w:sz w:val="22"/>
          <w:szCs w:val="22"/>
        </w:rPr>
        <w:t>50</w:t>
      </w:r>
      <w:r w:rsidRPr="00756CB1">
        <w:rPr>
          <w:rFonts w:ascii="Arial" w:hAnsi="Arial" w:cs="Arial"/>
          <w:bCs/>
          <w:sz w:val="22"/>
          <w:szCs w:val="22"/>
        </w:rPr>
        <w:t xml:space="preserve"> dni kalendarzowych od dnia zawarcia umowy.</w:t>
      </w:r>
    </w:p>
    <w:p w14:paraId="534161C7" w14:textId="77777777" w:rsidR="00087BB0" w:rsidRDefault="00087BB0" w:rsidP="00FB2D7D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1F014C66" w14:textId="77777777" w:rsidR="00F30F0C" w:rsidRPr="00FB2D7D" w:rsidRDefault="00F30F0C" w:rsidP="00FB2D7D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01873214" w14:textId="0E70AF83" w:rsidR="00AB6A81" w:rsidRPr="006820A3" w:rsidRDefault="00087BB0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AB0D9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Warunki udziału </w:t>
      </w:r>
      <w:r w:rsidRPr="006820A3">
        <w:rPr>
          <w:rFonts w:ascii="Arial" w:hAnsi="Arial" w:cs="Arial"/>
          <w:b/>
          <w:bCs/>
          <w:color w:val="000000"/>
          <w:sz w:val="22"/>
          <w:szCs w:val="22"/>
        </w:rPr>
        <w:t>w procedurze dla Wykonawców ubiegających się o zamówienie publiczne:</w:t>
      </w:r>
    </w:p>
    <w:p w14:paraId="0454A8E4" w14:textId="22E58B8B" w:rsidR="00AB6A81" w:rsidRPr="006820A3" w:rsidRDefault="00AB6A81" w:rsidP="006820A3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sz w:val="22"/>
          <w:szCs w:val="22"/>
        </w:rPr>
      </w:pPr>
      <w:r w:rsidRPr="006820A3">
        <w:rPr>
          <w:rFonts w:ascii="Arial" w:hAnsi="Arial" w:cs="Arial"/>
          <w:sz w:val="22"/>
          <w:szCs w:val="22"/>
        </w:rPr>
        <w:t xml:space="preserve">W procedurze </w:t>
      </w:r>
      <w:r w:rsidRPr="001933B8">
        <w:rPr>
          <w:rFonts w:ascii="Arial" w:hAnsi="Arial" w:cs="Arial"/>
          <w:sz w:val="22"/>
          <w:szCs w:val="22"/>
        </w:rPr>
        <w:t xml:space="preserve">mogą uczestniczyć Wykonawcy, którzy posiadają co najmniej </w:t>
      </w:r>
      <w:r w:rsidR="00F919E1" w:rsidRPr="001933B8">
        <w:rPr>
          <w:rFonts w:ascii="Arial" w:hAnsi="Arial" w:cs="Arial"/>
          <w:sz w:val="22"/>
          <w:szCs w:val="22"/>
        </w:rPr>
        <w:t>pięcioletnie</w:t>
      </w:r>
      <w:r w:rsidRPr="001933B8">
        <w:rPr>
          <w:rFonts w:ascii="Arial" w:hAnsi="Arial" w:cs="Arial"/>
          <w:sz w:val="22"/>
          <w:szCs w:val="22"/>
        </w:rPr>
        <w:t xml:space="preserve">  doświadczenie w</w:t>
      </w:r>
      <w:r w:rsidR="00E8532F" w:rsidRPr="001933B8">
        <w:rPr>
          <w:rFonts w:ascii="Arial" w:hAnsi="Arial" w:cs="Arial"/>
          <w:sz w:val="22"/>
          <w:szCs w:val="22"/>
        </w:rPr>
        <w:t xml:space="preserve"> </w:t>
      </w:r>
      <w:r w:rsidR="00D317B1" w:rsidRPr="001933B8">
        <w:rPr>
          <w:rFonts w:ascii="Arial" w:hAnsi="Arial" w:cs="Arial"/>
          <w:sz w:val="22"/>
          <w:szCs w:val="22"/>
        </w:rPr>
        <w:t>świadczeniu usług</w:t>
      </w:r>
      <w:r w:rsidR="00E8532F" w:rsidRPr="001933B8">
        <w:rPr>
          <w:rFonts w:ascii="Arial" w:hAnsi="Arial" w:cs="Arial"/>
          <w:sz w:val="22"/>
          <w:szCs w:val="22"/>
        </w:rPr>
        <w:t xml:space="preserve"> </w:t>
      </w:r>
      <w:r w:rsidR="00E8532F" w:rsidRPr="001933B8">
        <w:rPr>
          <w:rFonts w:ascii="Arial" w:hAnsi="Arial" w:cs="Arial"/>
          <w:bCs/>
          <w:sz w:val="22"/>
          <w:szCs w:val="22"/>
        </w:rPr>
        <w:t>renowacji fortepianów</w:t>
      </w:r>
      <w:r w:rsidR="006820A3" w:rsidRPr="001933B8">
        <w:rPr>
          <w:rFonts w:ascii="Arial" w:hAnsi="Arial" w:cs="Arial"/>
          <w:bCs/>
          <w:sz w:val="22"/>
          <w:szCs w:val="22"/>
        </w:rPr>
        <w:t xml:space="preserve">, </w:t>
      </w:r>
      <w:r w:rsidR="006820A3" w:rsidRPr="001933B8">
        <w:rPr>
          <w:rFonts w:ascii="Arial" w:hAnsi="Arial" w:cs="Arial"/>
          <w:sz w:val="22"/>
          <w:szCs w:val="22"/>
        </w:rPr>
        <w:t xml:space="preserve">o których mowa w pkt. 2 Zaproszenia, prestiżowych producentów, </w:t>
      </w:r>
      <w:r w:rsidR="006820A3" w:rsidRPr="001933B8">
        <w:rPr>
          <w:rFonts w:ascii="Arial" w:hAnsi="Arial" w:cs="Arial"/>
          <w:bCs/>
          <w:sz w:val="22"/>
          <w:szCs w:val="22"/>
        </w:rPr>
        <w:t xml:space="preserve">takich jak </w:t>
      </w:r>
      <w:r w:rsidR="006820A3" w:rsidRPr="001933B8">
        <w:rPr>
          <w:rFonts w:ascii="Arial" w:hAnsi="Arial" w:cs="Arial"/>
          <w:sz w:val="22"/>
          <w:szCs w:val="22"/>
        </w:rPr>
        <w:t xml:space="preserve">Bechstein, Pleyel, </w:t>
      </w:r>
      <w:proofErr w:type="spellStart"/>
      <w:r w:rsidR="006820A3" w:rsidRPr="001933B8">
        <w:rPr>
          <w:rFonts w:ascii="Arial" w:hAnsi="Arial" w:cs="Arial"/>
          <w:sz w:val="22"/>
          <w:szCs w:val="22"/>
        </w:rPr>
        <w:t>Erard</w:t>
      </w:r>
      <w:proofErr w:type="spellEnd"/>
      <w:r w:rsidR="006820A3" w:rsidRPr="001933B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820A3" w:rsidRPr="001933B8">
        <w:rPr>
          <w:rFonts w:ascii="Arial" w:hAnsi="Arial" w:cs="Arial"/>
          <w:sz w:val="22"/>
          <w:szCs w:val="22"/>
        </w:rPr>
        <w:t>Blüthner</w:t>
      </w:r>
      <w:proofErr w:type="spellEnd"/>
      <w:r w:rsidR="006820A3" w:rsidRPr="001933B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820A3" w:rsidRPr="001933B8">
        <w:rPr>
          <w:rFonts w:ascii="Arial" w:hAnsi="Arial" w:cs="Arial"/>
          <w:sz w:val="22"/>
          <w:szCs w:val="22"/>
        </w:rPr>
        <w:t>Bösendorfer</w:t>
      </w:r>
      <w:proofErr w:type="spellEnd"/>
      <w:r w:rsidR="006820A3" w:rsidRPr="001933B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820A3" w:rsidRPr="001933B8">
        <w:rPr>
          <w:rFonts w:ascii="Arial" w:hAnsi="Arial" w:cs="Arial"/>
          <w:sz w:val="22"/>
          <w:szCs w:val="22"/>
        </w:rPr>
        <w:t>Schiedmayer</w:t>
      </w:r>
      <w:proofErr w:type="spellEnd"/>
      <w:r w:rsidR="006820A3" w:rsidRPr="001933B8">
        <w:rPr>
          <w:rFonts w:ascii="Arial" w:hAnsi="Arial" w:cs="Arial"/>
          <w:sz w:val="22"/>
          <w:szCs w:val="22"/>
        </w:rPr>
        <w:t>, Steinway i in.</w:t>
      </w:r>
      <w:r w:rsidR="00D238F3">
        <w:rPr>
          <w:rFonts w:ascii="Arial" w:hAnsi="Arial" w:cs="Arial"/>
          <w:sz w:val="22"/>
          <w:szCs w:val="22"/>
        </w:rPr>
        <w:t>*</w:t>
      </w:r>
    </w:p>
    <w:p w14:paraId="1FFD47E2" w14:textId="2AB7DBA0" w:rsidR="00EA4E93" w:rsidRDefault="00AB6A81" w:rsidP="00FB2D7D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E35F72">
        <w:rPr>
          <w:rFonts w:ascii="Arial" w:hAnsi="Arial" w:cs="Arial"/>
          <w:sz w:val="22"/>
          <w:szCs w:val="22"/>
        </w:rPr>
        <w:t xml:space="preserve">W procedurze mogą uczestniczyć Wykonawcy, którzy nie podlegają wykluczeniu  </w:t>
      </w:r>
      <w:r w:rsidR="0027353A">
        <w:rPr>
          <w:rFonts w:ascii="Arial" w:hAnsi="Arial" w:cs="Arial"/>
          <w:sz w:val="22"/>
          <w:szCs w:val="22"/>
        </w:rPr>
        <w:t>przewidzianym w</w:t>
      </w:r>
      <w:r w:rsidRPr="00E35F72">
        <w:rPr>
          <w:rFonts w:ascii="Arial" w:hAnsi="Arial" w:cs="Arial"/>
          <w:sz w:val="22"/>
          <w:szCs w:val="22"/>
        </w:rPr>
        <w:t xml:space="preserve"> art. 7 ust. 1 ustawy z dnia 13 kwietnia 2022 r. o szczególnych rozwiązaniach w zakresie przeciwdziałania wspieraniu agresji na Ukrainę oraz służących ochronie bezpieczeństwa narodowego</w:t>
      </w:r>
      <w:r w:rsidR="00FC077F">
        <w:rPr>
          <w:rFonts w:ascii="Arial" w:hAnsi="Arial" w:cs="Arial"/>
          <w:sz w:val="22"/>
          <w:szCs w:val="22"/>
        </w:rPr>
        <w:t xml:space="preserve"> oraz </w:t>
      </w:r>
      <w:r w:rsidR="00F30500" w:rsidRPr="00D81EC5">
        <w:rPr>
          <w:rFonts w:ascii="Arial" w:hAnsi="Arial" w:cs="Arial"/>
          <w:sz w:val="22"/>
          <w:szCs w:val="22"/>
        </w:rPr>
        <w:t>przewidzian</w:t>
      </w:r>
      <w:r w:rsidR="0027353A">
        <w:rPr>
          <w:rFonts w:ascii="Arial" w:hAnsi="Arial" w:cs="Arial"/>
          <w:sz w:val="22"/>
          <w:szCs w:val="22"/>
        </w:rPr>
        <w:t>ym</w:t>
      </w:r>
      <w:r w:rsidR="00F30500" w:rsidRPr="00D81EC5">
        <w:rPr>
          <w:rFonts w:ascii="Arial" w:hAnsi="Arial" w:cs="Arial"/>
          <w:sz w:val="22"/>
          <w:szCs w:val="22"/>
        </w:rPr>
        <w:t xml:space="preserve"> w art. 5k rozporządzenia Rady (UE) nr 833/2014 z dnia 31 lipca 2014 r. dotyczącego środków ograniczających w związku z działaniami Rosji destabilizującymi sytuację na Ukrainie</w:t>
      </w:r>
      <w:r w:rsidRPr="00E35F72">
        <w:rPr>
          <w:rFonts w:ascii="Arial" w:hAnsi="Arial" w:cs="Arial"/>
          <w:sz w:val="22"/>
          <w:szCs w:val="22"/>
        </w:rPr>
        <w:t>.</w:t>
      </w:r>
    </w:p>
    <w:p w14:paraId="7F5561A0" w14:textId="77777777" w:rsidR="001067B2" w:rsidRDefault="001067B2" w:rsidP="00B01210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750DE1" w14:textId="57F04674" w:rsidR="00D238F3" w:rsidRPr="006312AD" w:rsidRDefault="00D238F3" w:rsidP="00B01210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Pr="006312AD">
        <w:rPr>
          <w:rFonts w:ascii="Arial" w:hAnsi="Arial" w:cs="Arial"/>
          <w:color w:val="000000"/>
          <w:sz w:val="22"/>
          <w:szCs w:val="22"/>
        </w:rPr>
        <w:t>Zamawiający zastrzega sobie weryfikację złożonego oświadczenia w formularzu ofertowym, stanowiącym Załącznik nr 1 do Zaproszenia.</w:t>
      </w:r>
      <w:r w:rsidR="00784ED0">
        <w:rPr>
          <w:rFonts w:ascii="Arial" w:hAnsi="Arial" w:cs="Arial"/>
          <w:color w:val="000000"/>
          <w:sz w:val="22"/>
          <w:szCs w:val="22"/>
        </w:rPr>
        <w:t xml:space="preserve"> Negatywna weryfikacja oświadczenia spowoduje wykluczenie Wykonawcy z procedury.</w:t>
      </w:r>
    </w:p>
    <w:p w14:paraId="01967FBE" w14:textId="77777777" w:rsidR="00D238F3" w:rsidRPr="00B01210" w:rsidRDefault="00D238F3" w:rsidP="00B01210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B4C2D63" w14:textId="2F9A4CB8" w:rsidR="00D46647" w:rsidRPr="008A61AB" w:rsidRDefault="00087BB0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i/>
          <w:iCs/>
          <w:color w:val="000000"/>
          <w:sz w:val="20"/>
        </w:rPr>
      </w:pPr>
      <w:r w:rsidRPr="008A61AB">
        <w:rPr>
          <w:rFonts w:ascii="Arial" w:hAnsi="Arial" w:cs="Arial"/>
          <w:b/>
          <w:sz w:val="22"/>
          <w:szCs w:val="22"/>
        </w:rPr>
        <w:t>Kryteria oceny ofert:</w:t>
      </w:r>
      <w:bookmarkStart w:id="6" w:name="_Hlk188009847"/>
      <w:bookmarkStart w:id="7" w:name="_Hlk188006403"/>
    </w:p>
    <w:p w14:paraId="1CD9BDBE" w14:textId="167A2B92" w:rsidR="00D46647" w:rsidRDefault="00D46647" w:rsidP="00FB2D7D">
      <w:pPr>
        <w:widowControl/>
        <w:suppressAutoHyphens w:val="0"/>
        <w:autoSpaceDE w:val="0"/>
        <w:autoSpaceDN w:val="0"/>
        <w:adjustRightInd w:val="0"/>
        <w:spacing w:after="100" w:afterAutospacing="1"/>
        <w:ind w:left="0" w:firstLine="0"/>
        <w:contextualSpacing/>
        <w:rPr>
          <w:rFonts w:ascii="Arial" w:hAnsi="Arial" w:cs="Arial"/>
          <w:sz w:val="22"/>
          <w:szCs w:val="22"/>
        </w:rPr>
      </w:pPr>
      <w:r w:rsidRPr="008A61AB">
        <w:rPr>
          <w:rFonts w:ascii="Arial" w:hAnsi="Arial" w:cs="Arial"/>
          <w:sz w:val="22"/>
          <w:szCs w:val="22"/>
        </w:rPr>
        <w:t xml:space="preserve">       Najniższa </w:t>
      </w:r>
      <w:bookmarkEnd w:id="6"/>
      <w:r w:rsidRPr="008A61AB">
        <w:rPr>
          <w:rFonts w:ascii="Arial" w:hAnsi="Arial" w:cs="Arial"/>
          <w:sz w:val="22"/>
          <w:szCs w:val="22"/>
        </w:rPr>
        <w:t>cena</w:t>
      </w:r>
      <w:r w:rsidR="00784ED0">
        <w:rPr>
          <w:rFonts w:ascii="Arial" w:hAnsi="Arial" w:cs="Arial"/>
          <w:sz w:val="22"/>
          <w:szCs w:val="22"/>
        </w:rPr>
        <w:t xml:space="preserve"> spośród wszystkich ofert niepodlegających odrzuceniu</w:t>
      </w:r>
      <w:r w:rsidR="000B5C4F">
        <w:rPr>
          <w:rFonts w:ascii="Arial" w:hAnsi="Arial" w:cs="Arial"/>
          <w:sz w:val="22"/>
          <w:szCs w:val="22"/>
        </w:rPr>
        <w:t>.</w:t>
      </w:r>
    </w:p>
    <w:p w14:paraId="1284AFB6" w14:textId="3887691E" w:rsidR="00930883" w:rsidRPr="00FB2D7D" w:rsidRDefault="00A201B4" w:rsidP="00A201B4">
      <w:pPr>
        <w:widowControl/>
        <w:suppressAutoHyphens w:val="0"/>
        <w:autoSpaceDE w:val="0"/>
        <w:autoSpaceDN w:val="0"/>
        <w:adjustRightInd w:val="0"/>
        <w:spacing w:after="100" w:afterAutospacing="1"/>
        <w:ind w:left="426" w:hanging="426"/>
        <w:contextualSpacing/>
        <w:rPr>
          <w:rFonts w:ascii="Arial" w:hAnsi="Arial" w:cs="Arial"/>
          <w:i/>
          <w:iCs/>
          <w:color w:val="000000"/>
          <w:sz w:val="20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E6771">
        <w:rPr>
          <w:rFonts w:ascii="Arial" w:hAnsi="Arial" w:cs="Arial"/>
          <w:sz w:val="22"/>
          <w:szCs w:val="22"/>
        </w:rPr>
        <w:t xml:space="preserve"> </w:t>
      </w:r>
      <w:r w:rsidR="00930883">
        <w:rPr>
          <w:rFonts w:ascii="Arial" w:hAnsi="Arial" w:cs="Arial"/>
          <w:sz w:val="22"/>
          <w:szCs w:val="22"/>
        </w:rPr>
        <w:t>Cena ofertowa powinna zawierać wszystkie koszty, opłaty i podatek związane z wykonaniem zamówienia.</w:t>
      </w:r>
    </w:p>
    <w:p w14:paraId="5CB18FBB" w14:textId="77777777" w:rsidR="005B217D" w:rsidRPr="00FB2D7D" w:rsidRDefault="005B217D" w:rsidP="00FB2D7D">
      <w:pPr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i/>
          <w:iCs/>
          <w:color w:val="000000"/>
          <w:sz w:val="20"/>
        </w:rPr>
      </w:pPr>
    </w:p>
    <w:bookmarkEnd w:id="7"/>
    <w:p w14:paraId="41E22CAD" w14:textId="5A8D3A9D" w:rsidR="00087BB0" w:rsidRPr="005A3AB8" w:rsidRDefault="00087BB0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0"/>
        </w:rPr>
      </w:pPr>
      <w:r w:rsidRPr="005A3AB8">
        <w:rPr>
          <w:rFonts w:ascii="Arial" w:hAnsi="Arial" w:cs="Arial"/>
          <w:b/>
          <w:sz w:val="22"/>
          <w:szCs w:val="22"/>
        </w:rPr>
        <w:t xml:space="preserve">Sposób przygotowania i złożenia oferty </w:t>
      </w:r>
    </w:p>
    <w:p w14:paraId="27A97E29" w14:textId="2E303325" w:rsidR="0041172A" w:rsidRPr="005A3AB8" w:rsidRDefault="0041172A" w:rsidP="00487A44">
      <w:pPr>
        <w:pStyle w:val="Akapitzlist"/>
        <w:widowControl/>
        <w:autoSpaceDE w:val="0"/>
        <w:ind w:left="426" w:firstLine="0"/>
        <w:contextualSpacing/>
      </w:pPr>
      <w:r w:rsidRPr="005A3AB8">
        <w:rPr>
          <w:rFonts w:ascii="Arial" w:hAnsi="Arial" w:cs="Arial"/>
          <w:bCs/>
          <w:sz w:val="22"/>
          <w:szCs w:val="22"/>
        </w:rPr>
        <w:t xml:space="preserve">Ofertę stanowi wypełniony formularz ofertowy podpisany przez upoważnionego przedstawiciela </w:t>
      </w:r>
      <w:r w:rsidR="00BC2654" w:rsidRPr="005A3AB8">
        <w:rPr>
          <w:rFonts w:ascii="Arial" w:hAnsi="Arial" w:cs="Arial"/>
          <w:bCs/>
          <w:sz w:val="22"/>
          <w:szCs w:val="22"/>
        </w:rPr>
        <w:t>W</w:t>
      </w:r>
      <w:r w:rsidRPr="005A3AB8">
        <w:rPr>
          <w:rFonts w:ascii="Arial" w:hAnsi="Arial" w:cs="Arial"/>
          <w:bCs/>
          <w:sz w:val="22"/>
          <w:szCs w:val="22"/>
        </w:rPr>
        <w:t>ykonawcy.</w:t>
      </w:r>
    </w:p>
    <w:p w14:paraId="00D2879F" w14:textId="32B22E45" w:rsidR="0041172A" w:rsidRPr="00C41915" w:rsidRDefault="00D00375" w:rsidP="00487A44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2"/>
          <w:szCs w:val="22"/>
        </w:rPr>
        <w:t>Podpisaną o</w:t>
      </w:r>
      <w:r w:rsidR="0041172A" w:rsidRPr="005A3AB8">
        <w:rPr>
          <w:rFonts w:ascii="Arial" w:hAnsi="Arial" w:cs="Arial"/>
          <w:bCs/>
          <w:sz w:val="22"/>
          <w:szCs w:val="22"/>
        </w:rPr>
        <w:t xml:space="preserve">fertę w formie elektronicznej (np. plik PDF) należy przesyłać na adres: </w:t>
      </w:r>
      <w:hyperlink r:id="rId12" w:history="1">
        <w:r w:rsidR="0041172A" w:rsidRPr="005A3AB8">
          <w:rPr>
            <w:rStyle w:val="Hipercze"/>
            <w:rFonts w:ascii="Arial" w:hAnsi="Arial" w:cs="Arial"/>
            <w:bCs/>
            <w:sz w:val="22"/>
            <w:szCs w:val="22"/>
          </w:rPr>
          <w:t>administration@paris.pan.pl</w:t>
        </w:r>
      </w:hyperlink>
    </w:p>
    <w:p w14:paraId="1CD8B26E" w14:textId="77777777" w:rsidR="00087BB0" w:rsidRPr="00E563C8" w:rsidRDefault="00087BB0" w:rsidP="00087BB0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sz w:val="22"/>
          <w:szCs w:val="22"/>
        </w:rPr>
      </w:pPr>
    </w:p>
    <w:p w14:paraId="4F79198D" w14:textId="77777777" w:rsidR="00262D06" w:rsidRPr="00B55755" w:rsidRDefault="00087BB0" w:rsidP="00262D06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z w:val="22"/>
          <w:szCs w:val="22"/>
        </w:rPr>
      </w:pPr>
      <w:r w:rsidRPr="00B55755">
        <w:rPr>
          <w:rFonts w:ascii="Arial" w:hAnsi="Arial" w:cs="Arial"/>
          <w:bCs/>
          <w:sz w:val="22"/>
          <w:szCs w:val="22"/>
        </w:rPr>
        <w:t>Oferta powinna zawierać</w:t>
      </w:r>
      <w:r w:rsidR="00262D06" w:rsidRPr="00B55755">
        <w:rPr>
          <w:rFonts w:ascii="Arial" w:hAnsi="Arial" w:cs="Arial"/>
          <w:bCs/>
          <w:sz w:val="22"/>
          <w:szCs w:val="22"/>
        </w:rPr>
        <w:t>:</w:t>
      </w:r>
    </w:p>
    <w:p w14:paraId="3B6196CA" w14:textId="4363D3E2" w:rsidR="00087BB0" w:rsidRDefault="00D42C87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hanging="294"/>
        <w:contextualSpacing/>
        <w:rPr>
          <w:rFonts w:ascii="Arial" w:hAnsi="Arial" w:cs="Arial"/>
          <w:sz w:val="22"/>
          <w:szCs w:val="22"/>
        </w:rPr>
      </w:pPr>
      <w:r w:rsidRPr="006052E6">
        <w:rPr>
          <w:rFonts w:ascii="Arial" w:hAnsi="Arial" w:cs="Arial"/>
          <w:sz w:val="22"/>
          <w:szCs w:val="22"/>
        </w:rPr>
        <w:t>w</w:t>
      </w:r>
      <w:r w:rsidR="007B43AB" w:rsidRPr="006052E6">
        <w:rPr>
          <w:rFonts w:ascii="Arial" w:hAnsi="Arial" w:cs="Arial"/>
          <w:sz w:val="22"/>
          <w:szCs w:val="22"/>
        </w:rPr>
        <w:t xml:space="preserve">ypełniony </w:t>
      </w:r>
      <w:r w:rsidRPr="006052E6">
        <w:rPr>
          <w:rFonts w:ascii="Arial" w:hAnsi="Arial" w:cs="Arial"/>
          <w:sz w:val="22"/>
          <w:szCs w:val="22"/>
        </w:rPr>
        <w:t>f</w:t>
      </w:r>
      <w:r w:rsidR="00B8632F" w:rsidRPr="006052E6">
        <w:rPr>
          <w:rFonts w:ascii="Arial" w:hAnsi="Arial" w:cs="Arial"/>
          <w:sz w:val="22"/>
          <w:szCs w:val="22"/>
        </w:rPr>
        <w:t>ormularz ofertowy</w:t>
      </w:r>
      <w:r w:rsidR="00E52EDF" w:rsidRPr="006052E6">
        <w:t xml:space="preserve"> </w:t>
      </w:r>
      <w:r w:rsidR="00E52EDF" w:rsidRPr="006052E6">
        <w:rPr>
          <w:rFonts w:ascii="Arial" w:hAnsi="Arial" w:cs="Arial"/>
          <w:sz w:val="22"/>
          <w:szCs w:val="22"/>
        </w:rPr>
        <w:t>– załącznik nr 1 do Zaproszenia</w:t>
      </w:r>
      <w:r w:rsidR="00A53760">
        <w:rPr>
          <w:rFonts w:ascii="Arial" w:hAnsi="Arial" w:cs="Arial"/>
          <w:sz w:val="22"/>
          <w:szCs w:val="22"/>
        </w:rPr>
        <w:t>.</w:t>
      </w:r>
    </w:p>
    <w:p w14:paraId="44EE5471" w14:textId="552FF4CB" w:rsidR="00065BF4" w:rsidRDefault="00065BF4" w:rsidP="00126E33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1756A24" w14:textId="77777777" w:rsidR="00126E33" w:rsidRPr="00065BF4" w:rsidRDefault="00126E33" w:rsidP="00126E33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29E28D0A" w14:textId="325896E5" w:rsidR="00087BB0" w:rsidRPr="00736538" w:rsidRDefault="00087BB0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736538">
        <w:rPr>
          <w:rFonts w:ascii="Arial" w:hAnsi="Arial" w:cs="Arial"/>
          <w:b/>
          <w:sz w:val="22"/>
          <w:szCs w:val="22"/>
        </w:rPr>
        <w:t>Termin składania ofert:</w:t>
      </w:r>
    </w:p>
    <w:p w14:paraId="43B949BE" w14:textId="4F8855B5" w:rsidR="004B70F4" w:rsidRPr="0056028E" w:rsidRDefault="00A22083" w:rsidP="00B84B09">
      <w:pPr>
        <w:pStyle w:val="Akapitzlist"/>
        <w:widowControl/>
        <w:autoSpaceDE w:val="0"/>
        <w:ind w:left="426" w:firstLine="0"/>
        <w:contextualSpacing/>
        <w:rPr>
          <w:rFonts w:ascii="Arial" w:hAnsi="Arial" w:cs="Arial"/>
          <w:sz w:val="22"/>
          <w:szCs w:val="22"/>
        </w:rPr>
      </w:pPr>
      <w:r w:rsidRPr="00311D95">
        <w:rPr>
          <w:rFonts w:ascii="Arial" w:hAnsi="Arial" w:cs="Arial"/>
          <w:sz w:val="22"/>
          <w:szCs w:val="22"/>
        </w:rPr>
        <w:t xml:space="preserve">Ofertę należy złożyć do dnia </w:t>
      </w:r>
      <w:r w:rsidR="00B84B09">
        <w:rPr>
          <w:rFonts w:ascii="Arial" w:hAnsi="Arial" w:cs="Arial"/>
          <w:sz w:val="22"/>
          <w:szCs w:val="22"/>
        </w:rPr>
        <w:t>19</w:t>
      </w:r>
      <w:r w:rsidRPr="00311D95">
        <w:rPr>
          <w:rFonts w:ascii="Arial" w:hAnsi="Arial" w:cs="Arial"/>
          <w:sz w:val="22"/>
          <w:szCs w:val="22"/>
        </w:rPr>
        <w:t>.0</w:t>
      </w:r>
      <w:r w:rsidR="00311D95" w:rsidRPr="00311D95">
        <w:rPr>
          <w:rFonts w:ascii="Arial" w:hAnsi="Arial" w:cs="Arial"/>
          <w:sz w:val="22"/>
          <w:szCs w:val="22"/>
        </w:rPr>
        <w:t>5</w:t>
      </w:r>
      <w:r w:rsidRPr="00311D95">
        <w:rPr>
          <w:rFonts w:ascii="Arial" w:hAnsi="Arial" w:cs="Arial"/>
          <w:sz w:val="22"/>
          <w:szCs w:val="22"/>
        </w:rPr>
        <w:t>.202</w:t>
      </w:r>
      <w:r w:rsidR="00124E8C" w:rsidRPr="00311D95">
        <w:rPr>
          <w:rFonts w:ascii="Arial" w:hAnsi="Arial" w:cs="Arial"/>
          <w:sz w:val="22"/>
          <w:szCs w:val="22"/>
        </w:rPr>
        <w:t>5</w:t>
      </w:r>
      <w:r w:rsidRPr="00311D95">
        <w:rPr>
          <w:rFonts w:ascii="Arial" w:hAnsi="Arial" w:cs="Arial"/>
          <w:sz w:val="22"/>
          <w:szCs w:val="22"/>
        </w:rPr>
        <w:t xml:space="preserve"> r. na adres poczty elektronicznej wskazany </w:t>
      </w:r>
      <w:r w:rsidRPr="00311D95">
        <w:rPr>
          <w:rFonts w:ascii="Arial" w:hAnsi="Arial" w:cs="Arial"/>
          <w:sz w:val="22"/>
          <w:szCs w:val="22"/>
        </w:rPr>
        <w:br/>
        <w:t>w pkt. 6 Zaproszenia.</w:t>
      </w:r>
    </w:p>
    <w:p w14:paraId="2FF76FA4" w14:textId="217C21CB" w:rsidR="00033BB2" w:rsidRPr="00301F3F" w:rsidRDefault="00033BB2" w:rsidP="00033BB2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sz w:val="22"/>
          <w:szCs w:val="22"/>
        </w:rPr>
      </w:pPr>
      <w:r w:rsidRPr="0056028E">
        <w:rPr>
          <w:rFonts w:ascii="Arial" w:hAnsi="Arial" w:cs="Arial"/>
          <w:sz w:val="22"/>
          <w:szCs w:val="22"/>
        </w:rPr>
        <w:t xml:space="preserve">W celu przygotowania oferty, Wykonawca może dokonać oględzin </w:t>
      </w:r>
      <w:r w:rsidR="00D317B1" w:rsidRPr="0056028E">
        <w:rPr>
          <w:rFonts w:ascii="Arial" w:hAnsi="Arial" w:cs="Arial"/>
          <w:sz w:val="22"/>
          <w:szCs w:val="22"/>
        </w:rPr>
        <w:t>fortepianu</w:t>
      </w:r>
      <w:r w:rsidRPr="0056028E">
        <w:rPr>
          <w:rFonts w:ascii="Arial" w:hAnsi="Arial" w:cs="Arial"/>
          <w:sz w:val="22"/>
          <w:szCs w:val="22"/>
        </w:rPr>
        <w:t xml:space="preserve"> od poniedziałku do piątku w godzinach 9:00-13:00 oraz 14:00-17:00 po wcześniejszym mailowym umówieniu spotkania.</w:t>
      </w:r>
    </w:p>
    <w:p w14:paraId="7D31CFD6" w14:textId="77777777" w:rsidR="004B70F4" w:rsidRPr="003B2951" w:rsidRDefault="004B70F4" w:rsidP="005A301E">
      <w:pPr>
        <w:widowControl/>
        <w:autoSpaceDE w:val="0"/>
        <w:ind w:left="0" w:firstLine="0"/>
        <w:contextualSpacing/>
      </w:pPr>
    </w:p>
    <w:p w14:paraId="7A1D5CF3" w14:textId="77777777" w:rsidR="00EA4E93" w:rsidRPr="003B2951" w:rsidRDefault="00EA4E93" w:rsidP="005B094B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F74FD10" w14:textId="77777777" w:rsidR="00373742" w:rsidRPr="003B2951" w:rsidRDefault="00087BB0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bCs/>
          <w:sz w:val="20"/>
        </w:rPr>
      </w:pPr>
      <w:r w:rsidRPr="003B2951">
        <w:rPr>
          <w:rFonts w:ascii="Arial" w:hAnsi="Arial" w:cs="Arial"/>
          <w:b/>
          <w:bCs/>
          <w:sz w:val="22"/>
          <w:szCs w:val="22"/>
        </w:rPr>
        <w:t>Informacje o sposobie komunikowania się Zamawiającego z Wykonawcami</w:t>
      </w:r>
      <w:r w:rsidRPr="003B2951">
        <w:rPr>
          <w:rFonts w:ascii="Arial" w:hAnsi="Arial" w:cs="Arial"/>
          <w:b/>
          <w:bCs/>
          <w:sz w:val="20"/>
        </w:rPr>
        <w:t xml:space="preserve">: </w:t>
      </w:r>
    </w:p>
    <w:p w14:paraId="65F2BB3E" w14:textId="27E9F4A5" w:rsidR="00087BB0" w:rsidRPr="00C41915" w:rsidRDefault="00B07DE9" w:rsidP="00373742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bCs/>
          <w:sz w:val="20"/>
        </w:rPr>
      </w:pPr>
      <w:r w:rsidRPr="003B2951">
        <w:rPr>
          <w:rFonts w:ascii="Arial" w:hAnsi="Arial" w:cs="Arial"/>
          <w:color w:val="000000"/>
          <w:sz w:val="22"/>
          <w:szCs w:val="22"/>
        </w:rPr>
        <w:t>Pytania</w:t>
      </w:r>
      <w:r w:rsidR="00373742" w:rsidRPr="003B2951">
        <w:rPr>
          <w:rFonts w:ascii="Arial" w:hAnsi="Arial" w:cs="Arial"/>
          <w:sz w:val="22"/>
          <w:szCs w:val="22"/>
        </w:rPr>
        <w:t xml:space="preserve"> </w:t>
      </w:r>
      <w:r w:rsidR="00D00375">
        <w:rPr>
          <w:rFonts w:ascii="Arial" w:hAnsi="Arial" w:cs="Arial"/>
          <w:sz w:val="22"/>
          <w:szCs w:val="22"/>
        </w:rPr>
        <w:t xml:space="preserve">Wykonawcy </w:t>
      </w:r>
      <w:r w:rsidR="00373742" w:rsidRPr="003B2951">
        <w:rPr>
          <w:rFonts w:ascii="Arial" w:hAnsi="Arial" w:cs="Arial"/>
          <w:sz w:val="22"/>
          <w:szCs w:val="22"/>
        </w:rPr>
        <w:t xml:space="preserve">do niniejszego zamówienia </w:t>
      </w:r>
      <w:r w:rsidR="00D00375">
        <w:rPr>
          <w:rFonts w:ascii="Arial" w:hAnsi="Arial" w:cs="Arial"/>
          <w:sz w:val="22"/>
          <w:szCs w:val="22"/>
        </w:rPr>
        <w:t>mogą</w:t>
      </w:r>
      <w:r w:rsidR="00D00375" w:rsidRPr="003B2951">
        <w:rPr>
          <w:rFonts w:ascii="Arial" w:hAnsi="Arial" w:cs="Arial"/>
          <w:sz w:val="22"/>
          <w:szCs w:val="22"/>
        </w:rPr>
        <w:t xml:space="preserve"> </w:t>
      </w:r>
      <w:r w:rsidR="00373742" w:rsidRPr="003B2951">
        <w:rPr>
          <w:rFonts w:ascii="Arial" w:hAnsi="Arial" w:cs="Arial"/>
          <w:sz w:val="22"/>
          <w:szCs w:val="22"/>
        </w:rPr>
        <w:t>być kierowane n</w:t>
      </w:r>
      <w:r w:rsidR="00D00375">
        <w:rPr>
          <w:rFonts w:ascii="Arial" w:hAnsi="Arial" w:cs="Arial"/>
          <w:sz w:val="22"/>
          <w:szCs w:val="22"/>
        </w:rPr>
        <w:t>ie później niż na 3</w:t>
      </w:r>
      <w:r w:rsidR="00D00375" w:rsidRPr="003B2951">
        <w:rPr>
          <w:rFonts w:ascii="Arial" w:hAnsi="Arial" w:cs="Arial"/>
          <w:sz w:val="22"/>
          <w:szCs w:val="22"/>
        </w:rPr>
        <w:t xml:space="preserve"> </w:t>
      </w:r>
      <w:r w:rsidR="00373742" w:rsidRPr="003B2951">
        <w:rPr>
          <w:rFonts w:ascii="Arial" w:hAnsi="Arial" w:cs="Arial"/>
          <w:sz w:val="22"/>
          <w:szCs w:val="22"/>
        </w:rPr>
        <w:t xml:space="preserve">dni </w:t>
      </w:r>
      <w:r w:rsidR="003B55A5" w:rsidRPr="003B2951">
        <w:rPr>
          <w:rFonts w:ascii="Arial" w:hAnsi="Arial" w:cs="Arial"/>
          <w:sz w:val="22"/>
          <w:szCs w:val="22"/>
        </w:rPr>
        <w:t xml:space="preserve">robocze </w:t>
      </w:r>
      <w:r w:rsidR="00373742" w:rsidRPr="003B2951">
        <w:rPr>
          <w:rFonts w:ascii="Arial" w:hAnsi="Arial" w:cs="Arial"/>
          <w:sz w:val="22"/>
          <w:szCs w:val="22"/>
        </w:rPr>
        <w:t xml:space="preserve">przed terminem składania ofert na adres </w:t>
      </w:r>
      <w:hyperlink r:id="rId13" w:history="1">
        <w:r w:rsidR="00373742" w:rsidRPr="003B2951">
          <w:rPr>
            <w:rStyle w:val="Hipercze"/>
            <w:rFonts w:ascii="Arial" w:hAnsi="Arial" w:cs="Arial"/>
            <w:sz w:val="22"/>
            <w:szCs w:val="22"/>
          </w:rPr>
          <w:t>administration@paris.pan.pl</w:t>
        </w:r>
      </w:hyperlink>
      <w:r w:rsidR="00373742">
        <w:rPr>
          <w:rFonts w:ascii="Arial" w:hAnsi="Arial" w:cs="Arial"/>
          <w:sz w:val="22"/>
          <w:szCs w:val="22"/>
        </w:rPr>
        <w:t xml:space="preserve">  </w:t>
      </w:r>
    </w:p>
    <w:p w14:paraId="2C0629FE" w14:textId="77777777" w:rsidR="00087BB0" w:rsidRPr="00E563C8" w:rsidRDefault="00087BB0" w:rsidP="00087BB0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14:paraId="0385C168" w14:textId="77777777" w:rsidR="00087BB0" w:rsidRPr="00E563C8" w:rsidRDefault="00087BB0" w:rsidP="00087BB0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</w:rPr>
      </w:pPr>
    </w:p>
    <w:p w14:paraId="3D5954E0" w14:textId="63DB3A4F" w:rsidR="00087BB0" w:rsidRPr="00742AC7" w:rsidRDefault="00087BB0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0"/>
        </w:rPr>
      </w:pPr>
      <w:r w:rsidRPr="00742AC7">
        <w:rPr>
          <w:rFonts w:ascii="Arial" w:hAnsi="Arial" w:cs="Arial"/>
          <w:b/>
          <w:sz w:val="22"/>
          <w:szCs w:val="22"/>
        </w:rPr>
        <w:t xml:space="preserve">Inne istotne postanowienia dotyczące </w:t>
      </w:r>
      <w:r w:rsidR="008421B7" w:rsidRPr="00742AC7">
        <w:rPr>
          <w:rFonts w:ascii="Arial" w:hAnsi="Arial" w:cs="Arial"/>
          <w:b/>
          <w:sz w:val="22"/>
          <w:szCs w:val="22"/>
        </w:rPr>
        <w:t>prowadzonej procedury</w:t>
      </w:r>
      <w:r w:rsidRPr="00742AC7">
        <w:rPr>
          <w:rFonts w:ascii="Arial" w:hAnsi="Arial" w:cs="Arial"/>
          <w:b/>
          <w:sz w:val="22"/>
          <w:szCs w:val="22"/>
        </w:rPr>
        <w:t>:</w:t>
      </w:r>
    </w:p>
    <w:p w14:paraId="5F1D677F" w14:textId="7F643685" w:rsidR="00D238F3" w:rsidRPr="00712F51" w:rsidRDefault="003B2B4F" w:rsidP="00F26240">
      <w:pPr>
        <w:pStyle w:val="NormalnyWeb"/>
        <w:numPr>
          <w:ilvl w:val="0"/>
          <w:numId w:val="5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742AC7">
        <w:rPr>
          <w:rFonts w:ascii="Arial" w:hAnsi="Arial" w:cs="Arial"/>
          <w:bCs/>
          <w:sz w:val="22"/>
          <w:szCs w:val="22"/>
        </w:rPr>
        <w:t>Zamawiający</w:t>
      </w:r>
      <w:r w:rsidRPr="00742AC7">
        <w:rPr>
          <w:rFonts w:ascii="Arial" w:hAnsi="Arial" w:cs="Arial"/>
          <w:b/>
          <w:sz w:val="22"/>
          <w:szCs w:val="22"/>
        </w:rPr>
        <w:t xml:space="preserve"> </w:t>
      </w:r>
      <w:r w:rsidRPr="00742AC7">
        <w:rPr>
          <w:rFonts w:ascii="Arial" w:hAnsi="Arial" w:cs="Arial"/>
          <w:bCs/>
          <w:sz w:val="22"/>
          <w:szCs w:val="22"/>
        </w:rPr>
        <w:t>zastrzega</w:t>
      </w:r>
      <w:r w:rsidRPr="00742AC7">
        <w:rPr>
          <w:rFonts w:ascii="Arial" w:hAnsi="Arial" w:cs="Arial"/>
          <w:b/>
          <w:sz w:val="22"/>
          <w:szCs w:val="22"/>
        </w:rPr>
        <w:t xml:space="preserve"> </w:t>
      </w:r>
      <w:r w:rsidRPr="00742AC7">
        <w:rPr>
          <w:rFonts w:ascii="Arial" w:hAnsi="Arial" w:cs="Arial"/>
          <w:bCs/>
          <w:sz w:val="22"/>
          <w:szCs w:val="22"/>
        </w:rPr>
        <w:t>sobie</w:t>
      </w:r>
      <w:r w:rsidR="00234D34" w:rsidRPr="00742AC7">
        <w:rPr>
          <w:rFonts w:ascii="Arial" w:hAnsi="Arial" w:cs="Arial"/>
          <w:b/>
          <w:sz w:val="22"/>
          <w:szCs w:val="22"/>
        </w:rPr>
        <w:t xml:space="preserve"> </w:t>
      </w:r>
      <w:r w:rsidR="00234D34" w:rsidRPr="00742AC7">
        <w:rPr>
          <w:rFonts w:ascii="Arial" w:hAnsi="Arial" w:cs="Arial"/>
          <w:sz w:val="22"/>
          <w:szCs w:val="22"/>
          <w:lang w:eastAsia="zh-CN"/>
        </w:rPr>
        <w:t xml:space="preserve">możliwość </w:t>
      </w:r>
      <w:r w:rsidR="00B71044" w:rsidRPr="00742AC7">
        <w:rPr>
          <w:rFonts w:ascii="Arial" w:hAnsi="Arial" w:cs="Arial"/>
          <w:sz w:val="22"/>
          <w:szCs w:val="22"/>
          <w:lang w:eastAsia="zh-CN"/>
        </w:rPr>
        <w:t xml:space="preserve">tylko </w:t>
      </w:r>
      <w:r w:rsidR="00B71044" w:rsidRPr="00742AC7">
        <w:rPr>
          <w:rFonts w:ascii="Arial" w:hAnsi="Arial" w:cs="Arial"/>
          <w:sz w:val="22"/>
          <w:szCs w:val="22"/>
        </w:rPr>
        <w:t xml:space="preserve">dokonania czynności szacowania wartości zamówienia na podstawie dokonanego rozeznania rynku w oparciu o złożone oferty do niniejszego Zaproszenia bez dokonania wyboru oferty i nieudzielenia zamówienia na </w:t>
      </w:r>
      <w:r w:rsidR="00B71044" w:rsidRPr="003E231C">
        <w:rPr>
          <w:rFonts w:ascii="Arial" w:hAnsi="Arial" w:cs="Arial"/>
          <w:sz w:val="22"/>
          <w:szCs w:val="22"/>
        </w:rPr>
        <w:t xml:space="preserve">podstawie niniejszego </w:t>
      </w:r>
      <w:r w:rsidR="004C45CC">
        <w:rPr>
          <w:rFonts w:ascii="Arial" w:hAnsi="Arial" w:cs="Arial"/>
          <w:sz w:val="22"/>
          <w:szCs w:val="22"/>
        </w:rPr>
        <w:t>Z</w:t>
      </w:r>
      <w:r w:rsidR="00B71044" w:rsidRPr="003E231C">
        <w:rPr>
          <w:rFonts w:ascii="Arial" w:hAnsi="Arial" w:cs="Arial"/>
          <w:sz w:val="22"/>
          <w:szCs w:val="22"/>
        </w:rPr>
        <w:t>aproszenia do składania ofert.</w:t>
      </w:r>
    </w:p>
    <w:p w14:paraId="0B8A9654" w14:textId="42BC8A89" w:rsidR="00B71044" w:rsidRDefault="00B71044">
      <w:pPr>
        <w:pStyle w:val="NormalnyWeb"/>
        <w:numPr>
          <w:ilvl w:val="0"/>
          <w:numId w:val="5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3E231C">
        <w:rPr>
          <w:rFonts w:ascii="Arial" w:hAnsi="Arial" w:cs="Arial"/>
          <w:bCs/>
          <w:sz w:val="22"/>
          <w:szCs w:val="22"/>
        </w:rPr>
        <w:t>Zamawiający</w:t>
      </w:r>
      <w:r w:rsidRPr="003E231C">
        <w:rPr>
          <w:rFonts w:ascii="Arial" w:hAnsi="Arial" w:cs="Arial"/>
          <w:b/>
          <w:sz w:val="22"/>
          <w:szCs w:val="22"/>
        </w:rPr>
        <w:t xml:space="preserve"> </w:t>
      </w:r>
      <w:r w:rsidRPr="003E231C">
        <w:rPr>
          <w:rFonts w:ascii="Arial" w:hAnsi="Arial" w:cs="Arial"/>
          <w:bCs/>
          <w:sz w:val="22"/>
          <w:szCs w:val="22"/>
        </w:rPr>
        <w:t>zastrzega</w:t>
      </w:r>
      <w:r w:rsidRPr="003E231C">
        <w:rPr>
          <w:rFonts w:ascii="Arial" w:hAnsi="Arial" w:cs="Arial"/>
          <w:b/>
          <w:sz w:val="22"/>
          <w:szCs w:val="22"/>
        </w:rPr>
        <w:t xml:space="preserve"> </w:t>
      </w:r>
      <w:r w:rsidRPr="003E231C">
        <w:rPr>
          <w:rFonts w:ascii="Arial" w:hAnsi="Arial" w:cs="Arial"/>
          <w:bCs/>
          <w:sz w:val="22"/>
          <w:szCs w:val="22"/>
        </w:rPr>
        <w:t>sobie</w:t>
      </w:r>
      <w:r w:rsidRPr="003E231C">
        <w:rPr>
          <w:rFonts w:ascii="Arial" w:hAnsi="Arial" w:cs="Arial"/>
          <w:b/>
          <w:sz w:val="22"/>
          <w:szCs w:val="22"/>
        </w:rPr>
        <w:t xml:space="preserve"> </w:t>
      </w:r>
      <w:r w:rsidRPr="003E231C">
        <w:rPr>
          <w:rFonts w:ascii="Arial" w:hAnsi="Arial" w:cs="Arial"/>
          <w:sz w:val="22"/>
          <w:szCs w:val="22"/>
          <w:lang w:eastAsia="zh-CN"/>
        </w:rPr>
        <w:t>możliwość wezwania Wykonawcy do przesłania dokumentów / oświadczeń i wyjaśnienia treści złożonej oferty</w:t>
      </w:r>
      <w:r w:rsidR="003A749A" w:rsidRPr="003E231C">
        <w:rPr>
          <w:rFonts w:ascii="Arial" w:hAnsi="Arial" w:cs="Arial"/>
          <w:sz w:val="22"/>
          <w:szCs w:val="22"/>
          <w:lang w:eastAsia="zh-CN"/>
        </w:rPr>
        <w:t xml:space="preserve">. </w:t>
      </w:r>
    </w:p>
    <w:p w14:paraId="41D0931B" w14:textId="4E8E3D74" w:rsidR="00D238F3" w:rsidRPr="003E231C" w:rsidRDefault="00D238F3">
      <w:pPr>
        <w:pStyle w:val="NormalnyWeb"/>
        <w:numPr>
          <w:ilvl w:val="0"/>
          <w:numId w:val="5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Zamawiający</w:t>
      </w:r>
      <w:r w:rsidR="00784ED0">
        <w:rPr>
          <w:rFonts w:ascii="Arial" w:hAnsi="Arial" w:cs="Arial"/>
          <w:sz w:val="22"/>
          <w:szCs w:val="22"/>
          <w:lang w:eastAsia="zh-CN"/>
        </w:rPr>
        <w:t xml:space="preserve"> odrzuci ofertę Wykonawcy, który podlega wykluczeniu z procedury.</w:t>
      </w:r>
    </w:p>
    <w:p w14:paraId="6488818C" w14:textId="77777777" w:rsidR="00381821" w:rsidRPr="003E231C" w:rsidRDefault="00381821">
      <w:pPr>
        <w:pStyle w:val="NormalnyWeb"/>
        <w:numPr>
          <w:ilvl w:val="0"/>
          <w:numId w:val="5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3E231C">
        <w:rPr>
          <w:rFonts w:ascii="Arial" w:hAnsi="Arial" w:cs="Arial"/>
          <w:sz w:val="22"/>
          <w:szCs w:val="22"/>
          <w:lang w:eastAsia="zh-CN"/>
        </w:rPr>
        <w:t>Zamawiający zastrzega sobie możliwość weryfikacji złożonego w formularzu ofertowym oświadczenia.</w:t>
      </w:r>
    </w:p>
    <w:p w14:paraId="2DEFA5A5" w14:textId="77777777" w:rsidR="007D117A" w:rsidRPr="003E231C" w:rsidRDefault="007D117A">
      <w:pPr>
        <w:pStyle w:val="NormalnyWeb"/>
        <w:numPr>
          <w:ilvl w:val="0"/>
          <w:numId w:val="5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3E231C">
        <w:rPr>
          <w:rFonts w:ascii="Arial" w:hAnsi="Arial" w:cs="Arial"/>
          <w:sz w:val="22"/>
          <w:szCs w:val="22"/>
          <w:lang w:eastAsia="zh-CN"/>
        </w:rPr>
        <w:t xml:space="preserve">Zamawiający zastrzega sobie możliwość negocjacji ceny złożonych ofert. </w:t>
      </w:r>
    </w:p>
    <w:p w14:paraId="2B270AFF" w14:textId="35F8814E" w:rsidR="00A44CA1" w:rsidRPr="000A226C" w:rsidRDefault="000A226C" w:rsidP="000A226C">
      <w:pPr>
        <w:pStyle w:val="NormalnyWeb"/>
        <w:numPr>
          <w:ilvl w:val="0"/>
          <w:numId w:val="5"/>
        </w:numPr>
        <w:autoSpaceDN w:val="0"/>
        <w:jc w:val="both"/>
        <w:rPr>
          <w:rFonts w:ascii="Arial" w:hAnsi="Arial" w:cs="Arial"/>
          <w:sz w:val="22"/>
          <w:szCs w:val="22"/>
        </w:rPr>
      </w:pPr>
      <w:r w:rsidRPr="000A226C">
        <w:rPr>
          <w:rFonts w:ascii="Arial" w:hAnsi="Arial" w:cs="Arial"/>
          <w:sz w:val="22"/>
          <w:szCs w:val="22"/>
        </w:rPr>
        <w:t>Udzielenie zamówienia nastąpi na podstawie wzoru umowy obowiązując</w:t>
      </w:r>
      <w:r w:rsidR="00C24686">
        <w:rPr>
          <w:rFonts w:ascii="Arial" w:hAnsi="Arial" w:cs="Arial"/>
          <w:sz w:val="22"/>
          <w:szCs w:val="22"/>
        </w:rPr>
        <w:t>ego</w:t>
      </w:r>
      <w:r w:rsidRPr="000A226C">
        <w:rPr>
          <w:rFonts w:ascii="Arial" w:hAnsi="Arial" w:cs="Arial"/>
          <w:sz w:val="22"/>
          <w:szCs w:val="22"/>
        </w:rPr>
        <w:t xml:space="preserve"> u Zamawiającego.</w:t>
      </w:r>
    </w:p>
    <w:p w14:paraId="45F22AF9" w14:textId="5ADEF320" w:rsidR="00087BB0" w:rsidRPr="00B93503" w:rsidRDefault="003B57E7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213195">
        <w:rPr>
          <w:rFonts w:ascii="Arial" w:hAnsi="Arial" w:cs="Arial"/>
          <w:sz w:val="22"/>
          <w:szCs w:val="22"/>
        </w:rPr>
        <w:lastRenderedPageBreak/>
        <w:t xml:space="preserve">Przed udzieleniem zamówienia </w:t>
      </w:r>
      <w:r w:rsidR="003B55A5" w:rsidRPr="00213195">
        <w:rPr>
          <w:rFonts w:ascii="Arial" w:hAnsi="Arial" w:cs="Arial"/>
          <w:sz w:val="22"/>
          <w:szCs w:val="22"/>
        </w:rPr>
        <w:t>W</w:t>
      </w:r>
      <w:r w:rsidRPr="00213195">
        <w:rPr>
          <w:rFonts w:ascii="Arial" w:hAnsi="Arial" w:cs="Arial"/>
          <w:sz w:val="22"/>
          <w:szCs w:val="22"/>
        </w:rPr>
        <w:t xml:space="preserve">ykonawca, którego oferta zostanie wybrana </w:t>
      </w:r>
      <w:r w:rsidR="00A73FF1">
        <w:rPr>
          <w:rFonts w:ascii="Arial" w:hAnsi="Arial" w:cs="Arial"/>
          <w:sz w:val="22"/>
          <w:szCs w:val="22"/>
        </w:rPr>
        <w:t>na podstawie kryteriów oceny ofert</w:t>
      </w:r>
      <w:r w:rsidR="00A73FF1" w:rsidRPr="00213195">
        <w:rPr>
          <w:rFonts w:ascii="Arial" w:hAnsi="Arial" w:cs="Arial"/>
          <w:sz w:val="22"/>
          <w:szCs w:val="22"/>
        </w:rPr>
        <w:t xml:space="preserve"> </w:t>
      </w:r>
      <w:r w:rsidRPr="00213195">
        <w:rPr>
          <w:rFonts w:ascii="Arial" w:hAnsi="Arial" w:cs="Arial"/>
          <w:sz w:val="22"/>
          <w:szCs w:val="22"/>
        </w:rPr>
        <w:t>z pkt 5 Zaproszenia jest zobowiązany do podpisania</w:t>
      </w:r>
      <w:r w:rsidRPr="00B93503">
        <w:rPr>
          <w:rFonts w:ascii="Arial" w:hAnsi="Arial" w:cs="Arial"/>
          <w:sz w:val="22"/>
          <w:szCs w:val="22"/>
        </w:rPr>
        <w:t xml:space="preserve"> oświadczenia – Załącznik nr 2 do Zaproszenia</w:t>
      </w:r>
      <w:r w:rsidR="00D72F8A" w:rsidRPr="00B93503">
        <w:rPr>
          <w:rFonts w:ascii="Arial" w:hAnsi="Arial" w:cs="Arial"/>
          <w:sz w:val="22"/>
          <w:szCs w:val="22"/>
        </w:rPr>
        <w:t>.</w:t>
      </w:r>
    </w:p>
    <w:p w14:paraId="566BA734" w14:textId="08BE5699" w:rsidR="00F95776" w:rsidRDefault="00F95776">
      <w:pPr>
        <w:pStyle w:val="NormalnyWeb"/>
        <w:numPr>
          <w:ilvl w:val="0"/>
          <w:numId w:val="5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B93503">
        <w:rPr>
          <w:rFonts w:ascii="Arial" w:hAnsi="Arial" w:cs="Arial"/>
          <w:sz w:val="22"/>
          <w:szCs w:val="22"/>
          <w:lang w:eastAsia="zh-CN"/>
        </w:rPr>
        <w:t>Informujemy, że</w:t>
      </w:r>
      <w:r w:rsidRPr="00E46796">
        <w:rPr>
          <w:rFonts w:ascii="Arial" w:hAnsi="Arial" w:cs="Arial"/>
          <w:sz w:val="22"/>
          <w:szCs w:val="22"/>
          <w:lang w:eastAsia="zh-CN"/>
        </w:rPr>
        <w:t xml:space="preserve"> w niniejszej procedurze nie mają zastosowania przepisy ustawy </w:t>
      </w:r>
      <w:r w:rsidRPr="00E46796">
        <w:rPr>
          <w:rFonts w:ascii="Arial" w:hAnsi="Arial" w:cs="Arial"/>
          <w:sz w:val="22"/>
          <w:szCs w:val="22"/>
          <w:lang w:eastAsia="zh-CN"/>
        </w:rPr>
        <w:br/>
        <w:t>z dnia 11 września 2019 r. – Prawo zamówień publicznych (</w:t>
      </w:r>
      <w:proofErr w:type="spellStart"/>
      <w:r w:rsidR="00A15E7E">
        <w:rPr>
          <w:rFonts w:ascii="Arial" w:hAnsi="Arial" w:cs="Arial"/>
          <w:sz w:val="22"/>
          <w:szCs w:val="22"/>
          <w:lang w:eastAsia="zh-CN"/>
        </w:rPr>
        <w:t>t.j</w:t>
      </w:r>
      <w:proofErr w:type="spellEnd"/>
      <w:r w:rsidR="00A15E7E">
        <w:rPr>
          <w:rFonts w:ascii="Arial" w:hAnsi="Arial" w:cs="Arial"/>
          <w:sz w:val="22"/>
          <w:szCs w:val="22"/>
          <w:lang w:eastAsia="zh-CN"/>
        </w:rPr>
        <w:t xml:space="preserve">. </w:t>
      </w:r>
      <w:r w:rsidRPr="00E46796">
        <w:rPr>
          <w:rFonts w:ascii="Arial" w:hAnsi="Arial" w:cs="Arial"/>
          <w:sz w:val="22"/>
          <w:szCs w:val="22"/>
          <w:lang w:eastAsia="zh-CN"/>
        </w:rPr>
        <w:t>Dz. U. 202</w:t>
      </w:r>
      <w:r w:rsidR="00A15E7E">
        <w:rPr>
          <w:rFonts w:ascii="Arial" w:hAnsi="Arial" w:cs="Arial"/>
          <w:sz w:val="22"/>
          <w:szCs w:val="22"/>
          <w:lang w:eastAsia="zh-CN"/>
        </w:rPr>
        <w:t>4</w:t>
      </w:r>
      <w:r w:rsidR="00E95A7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E46796">
        <w:rPr>
          <w:rFonts w:ascii="Arial" w:hAnsi="Arial" w:cs="Arial"/>
          <w:sz w:val="22"/>
          <w:szCs w:val="22"/>
          <w:lang w:eastAsia="zh-CN"/>
        </w:rPr>
        <w:t xml:space="preserve">r., poz. </w:t>
      </w:r>
      <w:r w:rsidR="00A15E7E">
        <w:rPr>
          <w:rFonts w:ascii="Arial" w:hAnsi="Arial" w:cs="Arial"/>
          <w:sz w:val="22"/>
          <w:szCs w:val="22"/>
          <w:lang w:eastAsia="zh-CN"/>
        </w:rPr>
        <w:t>1320</w:t>
      </w:r>
      <w:r w:rsidRPr="004570C4">
        <w:rPr>
          <w:rFonts w:ascii="Arial" w:hAnsi="Arial" w:cs="Arial"/>
          <w:sz w:val="22"/>
          <w:szCs w:val="22"/>
          <w:lang w:eastAsia="zh-CN"/>
        </w:rPr>
        <w:t xml:space="preserve">). </w:t>
      </w:r>
    </w:p>
    <w:p w14:paraId="0388C148" w14:textId="77777777" w:rsidR="00EA4E93" w:rsidRPr="004570C4" w:rsidRDefault="00EA4E93" w:rsidP="005B094B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7A1F80DB" w14:textId="77777777" w:rsidR="00087BB0" w:rsidRPr="004570C4" w:rsidRDefault="00087BB0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4570C4">
        <w:rPr>
          <w:rFonts w:ascii="Arial" w:hAnsi="Arial" w:cs="Arial"/>
          <w:b/>
          <w:sz w:val="22"/>
          <w:szCs w:val="22"/>
        </w:rPr>
        <w:t>Klauzula informacyjna</w:t>
      </w:r>
    </w:p>
    <w:p w14:paraId="259F38BD" w14:textId="77777777" w:rsidR="00087BB0" w:rsidRPr="004570C4" w:rsidRDefault="00087BB0" w:rsidP="00087BB0">
      <w:pPr>
        <w:shd w:val="clear" w:color="auto" w:fill="FFFFFF"/>
        <w:spacing w:line="276" w:lineRule="auto"/>
        <w:ind w:left="142" w:right="38" w:firstLine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4570C4">
        <w:rPr>
          <w:rFonts w:ascii="Arial" w:hAnsi="Arial" w:cs="Arial"/>
          <w:sz w:val="22"/>
          <w:szCs w:val="22"/>
        </w:rPr>
        <w:t>Zgodnie z art. 13 ust. 1 i ust. 2 Rozporządzania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informuje się, że:</w:t>
      </w:r>
    </w:p>
    <w:p w14:paraId="685062C8" w14:textId="77777777" w:rsidR="00087BB0" w:rsidRPr="00A93EF9" w:rsidRDefault="00087BB0">
      <w:pPr>
        <w:widowControl/>
        <w:numPr>
          <w:ilvl w:val="3"/>
          <w:numId w:val="3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4570C4">
        <w:rPr>
          <w:rFonts w:ascii="Arial" w:hAnsi="Arial" w:cs="Arial"/>
          <w:sz w:val="22"/>
          <w:szCs w:val="22"/>
        </w:rPr>
        <w:t>Administratorem danych osobowych Wykonawcy jest Polska Akademia Nauk, Pl. Defilad 1, 00-901 Warszawa. Dane osobowe Wykonawcy zostały przekazane dobrowolnie</w:t>
      </w:r>
      <w:r w:rsidRPr="00A93EF9">
        <w:rPr>
          <w:rFonts w:ascii="Arial" w:hAnsi="Arial" w:cs="Arial"/>
          <w:sz w:val="22"/>
          <w:szCs w:val="22"/>
        </w:rPr>
        <w:t xml:space="preserve"> w celach związanych z zawarciem i wykonaniem umowy i zostaną udostępnione wyłącznie podmiotom upoważnionym na podstawie przepisów prawa. Wykonawca posiada prawo dostępu do treści swoich danych oraz ich poprawiania.</w:t>
      </w:r>
    </w:p>
    <w:p w14:paraId="6EEA6E5E" w14:textId="2CEEBE8F" w:rsidR="00087BB0" w:rsidRPr="00AE31F9" w:rsidRDefault="00087BB0">
      <w:pPr>
        <w:widowControl/>
        <w:numPr>
          <w:ilvl w:val="3"/>
          <w:numId w:val="3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A93EF9">
        <w:rPr>
          <w:rFonts w:ascii="Arial" w:hAnsi="Arial" w:cs="Arial"/>
          <w:sz w:val="22"/>
          <w:szCs w:val="22"/>
        </w:rPr>
        <w:t xml:space="preserve">Kontakt do Inspektora ochrony danych to adres </w:t>
      </w:r>
      <w:r w:rsidR="00C72F0C" w:rsidRPr="00E563C8">
        <w:rPr>
          <w:rFonts w:ascii="Arial" w:hAnsi="Arial" w:cs="Arial"/>
          <w:sz w:val="22"/>
          <w:szCs w:val="22"/>
        </w:rPr>
        <w:t xml:space="preserve">mailowy:  </w:t>
      </w:r>
      <w:hyperlink r:id="rId14" w:history="1">
        <w:r w:rsidR="00C72F0C" w:rsidRPr="00E563C8">
          <w:rPr>
            <w:rFonts w:ascii="Arial" w:hAnsi="Arial" w:cs="Arial"/>
            <w:sz w:val="22"/>
            <w:szCs w:val="22"/>
          </w:rPr>
          <w:t>iod@pan.pl</w:t>
        </w:r>
      </w:hyperlink>
      <w:r w:rsidR="00C72F0C" w:rsidRPr="00E563C8">
        <w:rPr>
          <w:rFonts w:ascii="Arial" w:hAnsi="Arial" w:cs="Arial"/>
          <w:sz w:val="22"/>
          <w:szCs w:val="22"/>
        </w:rPr>
        <w:t>.</w:t>
      </w:r>
    </w:p>
    <w:p w14:paraId="3298F294" w14:textId="0DE61292" w:rsidR="00087BB0" w:rsidRPr="00AE31F9" w:rsidRDefault="00087BB0">
      <w:pPr>
        <w:widowControl/>
        <w:numPr>
          <w:ilvl w:val="3"/>
          <w:numId w:val="3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AE31F9">
        <w:rPr>
          <w:rFonts w:ascii="Arial" w:hAnsi="Arial" w:cs="Arial"/>
          <w:sz w:val="22"/>
          <w:szCs w:val="22"/>
        </w:rPr>
        <w:t>Dane osobowe Wykonawcy będą przetwarzane, gdyż jest to konieczne w celu zawarcia i realizacji umowy o i odbywa się na podstawie tej umowy (art. 6 ust. 1 lit b) RODO</w:t>
      </w:r>
      <w:r w:rsidR="00AE31F9" w:rsidRPr="00AE31F9">
        <w:rPr>
          <w:rFonts w:ascii="Arial" w:hAnsi="Arial" w:cs="Arial"/>
          <w:sz w:val="22"/>
          <w:szCs w:val="22"/>
        </w:rPr>
        <w:t>.</w:t>
      </w:r>
    </w:p>
    <w:p w14:paraId="309ED6EE" w14:textId="77777777" w:rsidR="00087BB0" w:rsidRPr="008738B1" w:rsidRDefault="00087BB0">
      <w:pPr>
        <w:widowControl/>
        <w:numPr>
          <w:ilvl w:val="3"/>
          <w:numId w:val="3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8738B1">
        <w:rPr>
          <w:rFonts w:ascii="Arial" w:hAnsi="Arial" w:cs="Arial"/>
          <w:sz w:val="22"/>
          <w:szCs w:val="22"/>
        </w:rPr>
        <w:t>Dane osobowe Wykonawcy nie będą przekazywane do państwa trzeciego/organizacji międzynarodowej.</w:t>
      </w:r>
    </w:p>
    <w:p w14:paraId="58A84705" w14:textId="77777777" w:rsidR="00087BB0" w:rsidRPr="002B0AFB" w:rsidRDefault="00087BB0">
      <w:pPr>
        <w:widowControl/>
        <w:numPr>
          <w:ilvl w:val="3"/>
          <w:numId w:val="3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2B0AFB">
        <w:rPr>
          <w:rFonts w:ascii="Arial" w:hAnsi="Arial" w:cs="Arial"/>
          <w:sz w:val="22"/>
          <w:szCs w:val="22"/>
        </w:rPr>
        <w:t>Dane osobowe Wykonawcy będą przetwarzane i przechowywane do momentu ustania obowiązku prawnego wynikającego z przepisów prawa.</w:t>
      </w:r>
    </w:p>
    <w:p w14:paraId="4AB96D7F" w14:textId="77777777" w:rsidR="00087BB0" w:rsidRPr="002B0AFB" w:rsidRDefault="00087BB0">
      <w:pPr>
        <w:widowControl/>
        <w:numPr>
          <w:ilvl w:val="3"/>
          <w:numId w:val="3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2B0AFB">
        <w:rPr>
          <w:rFonts w:ascii="Arial" w:hAnsi="Arial" w:cs="Arial"/>
          <w:sz w:val="22"/>
          <w:szCs w:val="22"/>
        </w:rPr>
        <w:t>Wykonawca ma prawo dostępu do treści swoich danych oraz prawo do ich sprostowania, usunięcia (o ile jest to prawnie dopuszczalne), ograniczenia przetwarzania, prawo do przenoszenia danych, prawo wniesienia sprzeciwu.</w:t>
      </w:r>
    </w:p>
    <w:p w14:paraId="46AA8371" w14:textId="77777777" w:rsidR="00087BB0" w:rsidRPr="00B26958" w:rsidRDefault="00087BB0">
      <w:pPr>
        <w:widowControl/>
        <w:numPr>
          <w:ilvl w:val="3"/>
          <w:numId w:val="3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2B0AFB">
        <w:rPr>
          <w:rFonts w:ascii="Arial" w:hAnsi="Arial" w:cs="Arial"/>
          <w:sz w:val="22"/>
          <w:szCs w:val="22"/>
        </w:rPr>
        <w:t>Wykonawca ma prawo wniesienia skargi do Prezesa</w:t>
      </w:r>
      <w:r w:rsidRPr="00095FE7">
        <w:rPr>
          <w:rFonts w:ascii="Arial" w:hAnsi="Arial" w:cs="Arial"/>
          <w:sz w:val="22"/>
          <w:szCs w:val="22"/>
        </w:rPr>
        <w:t xml:space="preserve"> Urzędu Ochrony Danych </w:t>
      </w:r>
      <w:r w:rsidRPr="00B26958">
        <w:rPr>
          <w:rFonts w:ascii="Arial" w:hAnsi="Arial" w:cs="Arial"/>
          <w:sz w:val="22"/>
          <w:szCs w:val="22"/>
        </w:rPr>
        <w:t>Osobowych, gdy uzna, że przetwarzanie jego danych osobowych narusza przepisy Ogólnego Rozporządzenia o ochronie danych osobowych z dnia 27 kwietnia 2016 roku.</w:t>
      </w:r>
    </w:p>
    <w:p w14:paraId="17E90BFA" w14:textId="6389FF1D" w:rsidR="003A1317" w:rsidRPr="00B26958" w:rsidRDefault="003A1317">
      <w:pPr>
        <w:widowControl/>
        <w:numPr>
          <w:ilvl w:val="3"/>
          <w:numId w:val="3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B26958">
        <w:rPr>
          <w:rFonts w:ascii="Arial" w:hAnsi="Arial" w:cs="Arial"/>
          <w:sz w:val="22"/>
          <w:szCs w:val="22"/>
        </w:rPr>
        <w:t>Dane osobowe Wykonawcy nie będą przetwarzane w sposób zautomatyzowany, w tym również w formie profilowania.</w:t>
      </w:r>
    </w:p>
    <w:p w14:paraId="05272841" w14:textId="77777777" w:rsidR="00E506EA" w:rsidRPr="00B26958" w:rsidRDefault="00E506EA" w:rsidP="003A1317">
      <w:pPr>
        <w:spacing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13AB3460" w14:textId="77777777" w:rsidR="00E506EA" w:rsidRPr="00B26958" w:rsidRDefault="00E506EA" w:rsidP="003A1317">
      <w:pPr>
        <w:spacing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672F74EF" w14:textId="77777777" w:rsidR="00C72F0C" w:rsidRPr="00B26958" w:rsidRDefault="00C72F0C" w:rsidP="003A1317">
      <w:pPr>
        <w:spacing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20AB216F" w14:textId="77777777" w:rsidR="003A1317" w:rsidRPr="00B26958" w:rsidRDefault="003A1317" w:rsidP="003A1317">
      <w:pPr>
        <w:spacing w:line="276" w:lineRule="auto"/>
        <w:ind w:left="0" w:firstLine="360"/>
        <w:contextualSpacing/>
        <w:rPr>
          <w:rFonts w:ascii="Arial" w:hAnsi="Arial" w:cs="Arial"/>
          <w:sz w:val="22"/>
          <w:szCs w:val="22"/>
        </w:rPr>
      </w:pPr>
      <w:r w:rsidRPr="00B26958">
        <w:rPr>
          <w:rFonts w:ascii="Arial" w:hAnsi="Arial" w:cs="Arial"/>
          <w:sz w:val="22"/>
          <w:szCs w:val="22"/>
        </w:rPr>
        <w:t xml:space="preserve">Załączniki do Zaproszenia: </w:t>
      </w:r>
    </w:p>
    <w:p w14:paraId="602E75B7" w14:textId="45F8757E" w:rsidR="003A1317" w:rsidRPr="00B26958" w:rsidRDefault="005519B9">
      <w:pPr>
        <w:pStyle w:val="Akapitzlist"/>
        <w:widowControl/>
        <w:numPr>
          <w:ilvl w:val="0"/>
          <w:numId w:val="6"/>
        </w:numPr>
        <w:autoSpaceDN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B26958">
        <w:rPr>
          <w:rFonts w:ascii="Arial" w:hAnsi="Arial" w:cs="Arial"/>
          <w:sz w:val="22"/>
          <w:szCs w:val="22"/>
        </w:rPr>
        <w:t xml:space="preserve">Załącznik nr 1 – </w:t>
      </w:r>
      <w:r w:rsidR="003A1317" w:rsidRPr="00B26958">
        <w:rPr>
          <w:rFonts w:ascii="Arial" w:hAnsi="Arial" w:cs="Arial"/>
          <w:sz w:val="22"/>
          <w:szCs w:val="22"/>
        </w:rPr>
        <w:t>Formularz ofertowy.</w:t>
      </w:r>
    </w:p>
    <w:p w14:paraId="703F6889" w14:textId="517EE063" w:rsidR="00A54F77" w:rsidRPr="00A929ED" w:rsidRDefault="00E94340" w:rsidP="00A929ED">
      <w:pPr>
        <w:pStyle w:val="Akapitzlist"/>
        <w:widowControl/>
        <w:numPr>
          <w:ilvl w:val="0"/>
          <w:numId w:val="6"/>
        </w:numPr>
        <w:suppressAutoHyphens w:val="0"/>
        <w:autoSpaceDN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B26958">
        <w:rPr>
          <w:rFonts w:ascii="Arial" w:hAnsi="Arial" w:cs="Arial"/>
          <w:sz w:val="22"/>
          <w:szCs w:val="22"/>
        </w:rPr>
        <w:t xml:space="preserve">Załącznik nr 2 – </w:t>
      </w:r>
      <w:r w:rsidR="003A1317" w:rsidRPr="00B26958">
        <w:rPr>
          <w:rFonts w:ascii="Arial" w:hAnsi="Arial" w:cs="Arial"/>
          <w:sz w:val="22"/>
          <w:szCs w:val="22"/>
        </w:rPr>
        <w:t xml:space="preserve">Oświadczenie </w:t>
      </w:r>
      <w:r w:rsidR="00E506EA" w:rsidRPr="00B26958">
        <w:rPr>
          <w:rFonts w:ascii="Arial" w:hAnsi="Arial" w:cs="Arial"/>
          <w:sz w:val="22"/>
          <w:szCs w:val="22"/>
        </w:rPr>
        <w:t>W</w:t>
      </w:r>
      <w:r w:rsidR="003A1317" w:rsidRPr="00B26958">
        <w:rPr>
          <w:rFonts w:ascii="Arial" w:hAnsi="Arial" w:cs="Arial"/>
          <w:sz w:val="22"/>
          <w:szCs w:val="22"/>
        </w:rPr>
        <w:t>ykonawcy</w:t>
      </w:r>
      <w:r w:rsidR="005A5DF4" w:rsidRPr="00B26958">
        <w:rPr>
          <w:rFonts w:ascii="Arial" w:hAnsi="Arial" w:cs="Arial"/>
          <w:sz w:val="22"/>
          <w:szCs w:val="22"/>
        </w:rPr>
        <w:t>.</w:t>
      </w:r>
      <w:r w:rsidR="003A1317" w:rsidRPr="00B26958">
        <w:rPr>
          <w:rFonts w:ascii="Arial" w:hAnsi="Arial" w:cs="Arial"/>
          <w:sz w:val="22"/>
          <w:szCs w:val="22"/>
        </w:rPr>
        <w:t xml:space="preserve"> </w:t>
      </w:r>
    </w:p>
    <w:sectPr w:rsidR="00A54F77" w:rsidRPr="00A929ED" w:rsidSect="00235326">
      <w:footerReference w:type="even" r:id="rId15"/>
      <w:footerReference w:type="default" r:id="rId16"/>
      <w:footerReference w:type="first" r:id="rId17"/>
      <w:pgSz w:w="11906" w:h="16838"/>
      <w:pgMar w:top="709" w:right="1133" w:bottom="76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8215" w14:textId="77777777" w:rsidR="009B14B7" w:rsidRDefault="009B14B7">
      <w:r>
        <w:separator/>
      </w:r>
    </w:p>
  </w:endnote>
  <w:endnote w:type="continuationSeparator" w:id="0">
    <w:p w14:paraId="597D4780" w14:textId="77777777" w:rsidR="009B14B7" w:rsidRDefault="009B14B7">
      <w:r>
        <w:continuationSeparator/>
      </w:r>
    </w:p>
  </w:endnote>
  <w:endnote w:type="continuationNotice" w:id="1">
    <w:p w14:paraId="6FC02D44" w14:textId="77777777" w:rsidR="009B14B7" w:rsidRDefault="009B1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L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C196" w14:textId="77777777" w:rsidR="00E91299" w:rsidRDefault="00E912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8CF3" w14:textId="77777777" w:rsidR="00E91299" w:rsidRDefault="00E9129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44</w:t>
    </w:r>
    <w:r>
      <w:fldChar w:fldCharType="end"/>
    </w:r>
  </w:p>
  <w:p w14:paraId="272F4761" w14:textId="77777777" w:rsidR="00E91299" w:rsidRDefault="00E912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8902" w14:textId="77777777" w:rsidR="00E91299" w:rsidRDefault="00E912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8B28" w14:textId="77777777" w:rsidR="009B14B7" w:rsidRDefault="009B14B7">
      <w:r>
        <w:separator/>
      </w:r>
    </w:p>
  </w:footnote>
  <w:footnote w:type="continuationSeparator" w:id="0">
    <w:p w14:paraId="130F9894" w14:textId="77777777" w:rsidR="009B14B7" w:rsidRDefault="009B14B7">
      <w:r>
        <w:continuationSeparator/>
      </w:r>
    </w:p>
  </w:footnote>
  <w:footnote w:type="continuationNotice" w:id="1">
    <w:p w14:paraId="054DE055" w14:textId="77777777" w:rsidR="009B14B7" w:rsidRDefault="009B14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3250"/>
        </w:tabs>
        <w:ind w:left="1325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3250"/>
        </w:tabs>
        <w:ind w:left="1325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3250"/>
        </w:tabs>
        <w:ind w:left="1325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3250"/>
        </w:tabs>
        <w:ind w:left="1325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3250"/>
        </w:tabs>
        <w:ind w:left="1325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3250"/>
        </w:tabs>
        <w:ind w:left="1325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3250"/>
        </w:tabs>
        <w:ind w:left="1325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3250"/>
        </w:tabs>
        <w:ind w:left="1325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3250"/>
        </w:tabs>
        <w:ind w:left="1325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021" w:hanging="435"/>
      </w:pPr>
      <w:rPr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0000005"/>
    <w:multiLevelType w:val="multilevel"/>
    <w:tmpl w:val="B6CAE9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00000007"/>
    <w:multiLevelType w:val="multilevel"/>
    <w:tmpl w:val="62F0ED22"/>
    <w:name w:val="WW8Num7"/>
    <w:lvl w:ilvl="0">
      <w:start w:val="1"/>
      <w:numFmt w:val="decimal"/>
      <w:lvlText w:val="3.%1."/>
      <w:lvlJc w:val="left"/>
      <w:pPr>
        <w:tabs>
          <w:tab w:val="num" w:pos="709"/>
        </w:tabs>
        <w:ind w:left="785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0000009"/>
    <w:multiLevelType w:val="multilevel"/>
    <w:tmpl w:val="314A6216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b w:val="0"/>
        <w:sz w:val="22"/>
        <w:szCs w:val="22"/>
      </w:rPr>
    </w:lvl>
  </w:abstractNum>
  <w:abstractNum w:abstractNumId="10" w15:restartNumberingAfterBreak="0">
    <w:nsid w:val="0000000B"/>
    <w:multiLevelType w:val="multilevel"/>
    <w:tmpl w:val="44561946"/>
    <w:name w:val="WW8Num11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13" w15:restartNumberingAfterBreak="0">
    <w:nsid w:val="0000000E"/>
    <w:multiLevelType w:val="singleLevel"/>
    <w:tmpl w:val="F6049BC0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4" w15:restartNumberingAfterBreak="0">
    <w:nsid w:val="0000000F"/>
    <w:multiLevelType w:val="multilevel"/>
    <w:tmpl w:val="90767532"/>
    <w:name w:val="WW8Num1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0" w15:restartNumberingAfterBreak="0">
    <w:nsid w:val="00000015"/>
    <w:multiLevelType w:val="multilevel"/>
    <w:tmpl w:val="F5820662"/>
    <w:name w:val="WW8Num21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Arial" w:hAnsi="Arial" w:cs="Arial" w:hint="default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Letter"/>
      <w:lvlText w:val="%3)"/>
      <w:lvlJc w:val="left"/>
      <w:pPr>
        <w:tabs>
          <w:tab w:val="num" w:pos="2416"/>
        </w:tabs>
        <w:ind w:left="2416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000000"/>
        <w:sz w:val="22"/>
        <w:szCs w:val="22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</w:abstractNum>
  <w:abstractNum w:abstractNumId="26" w15:restartNumberingAfterBreak="0">
    <w:nsid w:val="0000001B"/>
    <w:multiLevelType w:val="multilevel"/>
    <w:tmpl w:val="6310C7B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306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200" w:hanging="360"/>
      </w:pPr>
      <w:rPr>
        <w:rFonts w:ascii="Arial" w:hAnsi="Arial" w:cs="Arial"/>
        <w:sz w:val="22"/>
        <w:szCs w:val="22"/>
      </w:r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2"/>
        <w:szCs w:val="22"/>
      </w:rPr>
    </w:lvl>
  </w:abstractNum>
  <w:abstractNum w:abstractNumId="31" w15:restartNumberingAfterBreak="0">
    <w:nsid w:val="00000020"/>
    <w:multiLevelType w:val="singleLevel"/>
    <w:tmpl w:val="B854E43A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Arial" w:hAnsi="Arial" w:cs="Arial"/>
        <w:color w:val="000000"/>
        <w:sz w:val="22"/>
        <w:szCs w:val="22"/>
      </w:rPr>
    </w:lvl>
  </w:abstractNum>
  <w:abstractNum w:abstractNumId="32" w15:restartNumberingAfterBreak="0">
    <w:nsid w:val="00000021"/>
    <w:multiLevelType w:val="singleLevel"/>
    <w:tmpl w:val="A014A146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4" w15:restartNumberingAfterBreak="0">
    <w:nsid w:val="00000023"/>
    <w:multiLevelType w:val="singleLevel"/>
    <w:tmpl w:val="5E6484C2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  <w:sz w:val="22"/>
        <w:szCs w:val="22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9"/>
        </w:tabs>
        <w:ind w:left="1478" w:hanging="360"/>
      </w:pPr>
      <w:rPr>
        <w:rFonts w:ascii="Arial" w:hAnsi="Arial" w:cs="Arial"/>
        <w:sz w:val="22"/>
        <w:szCs w:val="22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Arial" w:hAnsi="Arial" w:cs="Arial"/>
        <w:b/>
        <w:szCs w:val="24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Arial" w:hAnsi="Arial" w:cs="Arial"/>
        <w:sz w:val="22"/>
        <w:szCs w:val="22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46" w15:restartNumberingAfterBreak="0">
    <w:nsid w:val="0000002F"/>
    <w:multiLevelType w:val="singleLevel"/>
    <w:tmpl w:val="B21A07EA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2190" w:hanging="360"/>
      </w:pPr>
      <w:rPr>
        <w:rFonts w:ascii="Arial" w:hAnsi="Arial" w:cs="Arial"/>
        <w:b w:val="0"/>
        <w:color w:val="000000"/>
        <w:sz w:val="22"/>
        <w:szCs w:val="22"/>
      </w:rPr>
    </w:lvl>
  </w:abstractNum>
  <w:abstractNum w:abstractNumId="47" w15:restartNumberingAfterBreak="0">
    <w:nsid w:val="00000030"/>
    <w:multiLevelType w:val="multilevel"/>
    <w:tmpl w:val="EB18875A"/>
    <w:name w:val="WW8Num48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/>
        <w:sz w:val="22"/>
        <w:szCs w:val="22"/>
      </w:rPr>
    </w:lvl>
  </w:abstractNum>
  <w:abstractNum w:abstractNumId="49" w15:restartNumberingAfterBreak="0">
    <w:nsid w:val="00000032"/>
    <w:multiLevelType w:val="singleLevel"/>
    <w:tmpl w:val="A2BEE35C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2340" w:hanging="360"/>
      </w:pPr>
      <w:rPr>
        <w:rFonts w:ascii="Arial" w:hAnsi="Arial" w:cs="Arial"/>
        <w:sz w:val="22"/>
        <w:szCs w:val="22"/>
      </w:rPr>
    </w:lvl>
  </w:abstractNum>
  <w:abstractNum w:abstractNumId="52" w15:restartNumberingAfterBreak="0">
    <w:nsid w:val="00000035"/>
    <w:multiLevelType w:val="multilevel"/>
    <w:tmpl w:val="2C88E064"/>
    <w:name w:val="WW8Num5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5" w15:restartNumberingAfterBreak="0">
    <w:nsid w:val="00000038"/>
    <w:multiLevelType w:val="multilevel"/>
    <w:tmpl w:val="B7BC3C2C"/>
    <w:name w:val="WW8Num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000003C"/>
    <w:multiLevelType w:val="multilevel"/>
    <w:tmpl w:val="C8BC8BFC"/>
    <w:name w:val="WW8Num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03A33FF4"/>
    <w:multiLevelType w:val="hybridMultilevel"/>
    <w:tmpl w:val="4A8AF4FA"/>
    <w:lvl w:ilvl="0" w:tplc="AB2AE9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4794061"/>
    <w:multiLevelType w:val="hybridMultilevel"/>
    <w:tmpl w:val="48DA2E16"/>
    <w:lvl w:ilvl="0" w:tplc="EBB2C9A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2" w15:restartNumberingAfterBreak="0">
    <w:nsid w:val="086714BD"/>
    <w:multiLevelType w:val="hybridMultilevel"/>
    <w:tmpl w:val="D5A0DD86"/>
    <w:lvl w:ilvl="0" w:tplc="06F424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0E5B610B"/>
    <w:multiLevelType w:val="hybridMultilevel"/>
    <w:tmpl w:val="4D10ECD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4" w15:restartNumberingAfterBreak="0">
    <w:nsid w:val="1043174F"/>
    <w:multiLevelType w:val="hybridMultilevel"/>
    <w:tmpl w:val="D58A8DB8"/>
    <w:name w:val="WW8Num462"/>
    <w:lvl w:ilvl="0" w:tplc="63B2320A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17763169"/>
    <w:multiLevelType w:val="hybridMultilevel"/>
    <w:tmpl w:val="93D60A20"/>
    <w:lvl w:ilvl="0" w:tplc="B8ECC0B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7D16D83"/>
    <w:multiLevelType w:val="hybridMultilevel"/>
    <w:tmpl w:val="448613F2"/>
    <w:lvl w:ilvl="0" w:tplc="67524C6C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7" w15:restartNumberingAfterBreak="0">
    <w:nsid w:val="183D1F1C"/>
    <w:multiLevelType w:val="hybridMultilevel"/>
    <w:tmpl w:val="4CD88F7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9800468"/>
    <w:multiLevelType w:val="hybridMultilevel"/>
    <w:tmpl w:val="47AC117E"/>
    <w:lvl w:ilvl="0" w:tplc="7D0235F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1DF04577"/>
    <w:multiLevelType w:val="multilevel"/>
    <w:tmpl w:val="A0F2F0D2"/>
    <w:name w:val="WW8Num482"/>
    <w:lvl w:ilvl="0">
      <w:start w:val="10"/>
      <w:numFmt w:val="decimal"/>
      <w:lvlText w:val="%1)"/>
      <w:lvlJc w:val="left"/>
      <w:pPr>
        <w:tabs>
          <w:tab w:val="num" w:pos="349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-360"/>
        </w:tabs>
        <w:ind w:left="198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0" w15:restartNumberingAfterBreak="0">
    <w:nsid w:val="1FE8349A"/>
    <w:multiLevelType w:val="hybridMultilevel"/>
    <w:tmpl w:val="49549B7A"/>
    <w:name w:val="WW8Num20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2B22689"/>
    <w:multiLevelType w:val="multilevel"/>
    <w:tmpl w:val="0B66C2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2DF43DC"/>
    <w:multiLevelType w:val="hybridMultilevel"/>
    <w:tmpl w:val="1026F472"/>
    <w:name w:val="WW8Num463"/>
    <w:lvl w:ilvl="0" w:tplc="0A1AD4AC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3517996"/>
    <w:multiLevelType w:val="multilevel"/>
    <w:tmpl w:val="E6607F4A"/>
    <w:name w:val="WW8Num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Arial" w:hAnsi="Arial" w:cs="Arial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4" w15:restartNumberingAfterBreak="0">
    <w:nsid w:val="3A4363EC"/>
    <w:multiLevelType w:val="multilevel"/>
    <w:tmpl w:val="EDCC6072"/>
    <w:name w:val="WW8Num53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5" w15:restartNumberingAfterBreak="0">
    <w:nsid w:val="40ED1179"/>
    <w:multiLevelType w:val="hybridMultilevel"/>
    <w:tmpl w:val="105257B2"/>
    <w:lvl w:ilvl="0" w:tplc="3274E036">
      <w:start w:val="3"/>
      <w:numFmt w:val="bullet"/>
      <w:lvlText w:val="-"/>
      <w:lvlJc w:val="left"/>
      <w:pPr>
        <w:ind w:left="1144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76" w15:restartNumberingAfterBreak="0">
    <w:nsid w:val="43C36008"/>
    <w:multiLevelType w:val="multilevel"/>
    <w:tmpl w:val="242C20BC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77" w15:restartNumberingAfterBreak="0">
    <w:nsid w:val="451445C7"/>
    <w:multiLevelType w:val="hybridMultilevel"/>
    <w:tmpl w:val="6F98777E"/>
    <w:name w:val="WW8Num2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6D348C9"/>
    <w:multiLevelType w:val="hybridMultilevel"/>
    <w:tmpl w:val="375E8F7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9" w15:restartNumberingAfterBreak="0">
    <w:nsid w:val="4E0F64CD"/>
    <w:multiLevelType w:val="hybridMultilevel"/>
    <w:tmpl w:val="CF64D872"/>
    <w:name w:val="WW8Num202"/>
    <w:lvl w:ilvl="0" w:tplc="73B68D2E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1515FF1"/>
    <w:multiLevelType w:val="hybridMultilevel"/>
    <w:tmpl w:val="0E64630C"/>
    <w:lvl w:ilvl="0" w:tplc="7D0235F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3B873E4"/>
    <w:multiLevelType w:val="hybridMultilevel"/>
    <w:tmpl w:val="6854C088"/>
    <w:name w:val="WW8Num20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DE1443"/>
    <w:multiLevelType w:val="hybridMultilevel"/>
    <w:tmpl w:val="921E1B44"/>
    <w:name w:val="WW8Num3022"/>
    <w:lvl w:ilvl="0" w:tplc="78663C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5C4D8E"/>
    <w:multiLevelType w:val="multilevel"/>
    <w:tmpl w:val="05AAC3F8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84" w15:restartNumberingAfterBreak="0">
    <w:nsid w:val="5E314F6C"/>
    <w:multiLevelType w:val="hybridMultilevel"/>
    <w:tmpl w:val="4A6A53C2"/>
    <w:name w:val="WW8Num342"/>
    <w:lvl w:ilvl="0" w:tplc="6B225E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900B88"/>
    <w:multiLevelType w:val="hybridMultilevel"/>
    <w:tmpl w:val="28DAA36A"/>
    <w:name w:val="WW8Num4632"/>
    <w:lvl w:ilvl="0" w:tplc="00000017">
      <w:start w:val="1"/>
      <w:numFmt w:val="decimal"/>
      <w:lvlText w:val="%1)"/>
      <w:lvlJc w:val="left"/>
      <w:pPr>
        <w:ind w:left="1146" w:hanging="360"/>
      </w:pPr>
      <w:rPr>
        <w:rFonts w:ascii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6C025286"/>
    <w:multiLevelType w:val="hybridMultilevel"/>
    <w:tmpl w:val="C9D22D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70DD1B8F"/>
    <w:multiLevelType w:val="hybridMultilevel"/>
    <w:tmpl w:val="A2BA269C"/>
    <w:lvl w:ilvl="0" w:tplc="7E8C408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1D962DE"/>
    <w:multiLevelType w:val="hybridMultilevel"/>
    <w:tmpl w:val="216CAD40"/>
    <w:lvl w:ilvl="0" w:tplc="0AAA9EA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9" w15:restartNumberingAfterBreak="0">
    <w:nsid w:val="73EA2630"/>
    <w:multiLevelType w:val="hybridMultilevel"/>
    <w:tmpl w:val="7DD01B00"/>
    <w:lvl w:ilvl="0" w:tplc="7D0235F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780E7200"/>
    <w:multiLevelType w:val="hybridMultilevel"/>
    <w:tmpl w:val="5010CFB6"/>
    <w:lvl w:ilvl="0" w:tplc="0A3A8FF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535821">
    <w:abstractNumId w:val="0"/>
  </w:num>
  <w:num w:numId="2" w16cid:durableId="1481384629">
    <w:abstractNumId w:val="90"/>
  </w:num>
  <w:num w:numId="3" w16cid:durableId="1830753688">
    <w:abstractNumId w:val="76"/>
  </w:num>
  <w:num w:numId="4" w16cid:durableId="173885819">
    <w:abstractNumId w:val="65"/>
  </w:num>
  <w:num w:numId="5" w16cid:durableId="975331708">
    <w:abstractNumId w:val="83"/>
  </w:num>
  <w:num w:numId="6" w16cid:durableId="1656956530">
    <w:abstractNumId w:val="71"/>
  </w:num>
  <w:num w:numId="7" w16cid:durableId="542327091">
    <w:abstractNumId w:val="61"/>
  </w:num>
  <w:num w:numId="8" w16cid:durableId="1434400597">
    <w:abstractNumId w:val="87"/>
  </w:num>
  <w:num w:numId="9" w16cid:durableId="1828279117">
    <w:abstractNumId w:val="60"/>
  </w:num>
  <w:num w:numId="10" w16cid:durableId="653919190">
    <w:abstractNumId w:val="78"/>
  </w:num>
  <w:num w:numId="11" w16cid:durableId="450131843">
    <w:abstractNumId w:val="66"/>
  </w:num>
  <w:num w:numId="12" w16cid:durableId="1082873822">
    <w:abstractNumId w:val="75"/>
  </w:num>
  <w:num w:numId="13" w16cid:durableId="1807894483">
    <w:abstractNumId w:val="67"/>
  </w:num>
  <w:num w:numId="14" w16cid:durableId="2101832433">
    <w:abstractNumId w:val="86"/>
  </w:num>
  <w:num w:numId="15" w16cid:durableId="2145271901">
    <w:abstractNumId w:val="62"/>
  </w:num>
  <w:num w:numId="16" w16cid:durableId="1243762638">
    <w:abstractNumId w:val="80"/>
  </w:num>
  <w:num w:numId="17" w16cid:durableId="1921332183">
    <w:abstractNumId w:val="63"/>
  </w:num>
  <w:num w:numId="18" w16cid:durableId="731779733">
    <w:abstractNumId w:val="88"/>
  </w:num>
  <w:num w:numId="19" w16cid:durableId="2121601547">
    <w:abstractNumId w:val="89"/>
  </w:num>
  <w:num w:numId="20" w16cid:durableId="1129667043">
    <w:abstractNumId w:val="6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45"/>
    <w:rsid w:val="000016FA"/>
    <w:rsid w:val="000025E5"/>
    <w:rsid w:val="00002A23"/>
    <w:rsid w:val="000039EA"/>
    <w:rsid w:val="00004915"/>
    <w:rsid w:val="0000547F"/>
    <w:rsid w:val="00006386"/>
    <w:rsid w:val="000122CD"/>
    <w:rsid w:val="00013CBD"/>
    <w:rsid w:val="00013CE3"/>
    <w:rsid w:val="00013FE0"/>
    <w:rsid w:val="0001592B"/>
    <w:rsid w:val="00022B1B"/>
    <w:rsid w:val="00022C85"/>
    <w:rsid w:val="000235B9"/>
    <w:rsid w:val="0002398B"/>
    <w:rsid w:val="00025D67"/>
    <w:rsid w:val="00027904"/>
    <w:rsid w:val="00030C52"/>
    <w:rsid w:val="00033BB2"/>
    <w:rsid w:val="0003503A"/>
    <w:rsid w:val="00035EE7"/>
    <w:rsid w:val="00036157"/>
    <w:rsid w:val="00037E65"/>
    <w:rsid w:val="00040F47"/>
    <w:rsid w:val="0004108F"/>
    <w:rsid w:val="00041A53"/>
    <w:rsid w:val="00041F15"/>
    <w:rsid w:val="000437E3"/>
    <w:rsid w:val="0004400A"/>
    <w:rsid w:val="00044974"/>
    <w:rsid w:val="00044DD9"/>
    <w:rsid w:val="000464C4"/>
    <w:rsid w:val="00047542"/>
    <w:rsid w:val="00047E69"/>
    <w:rsid w:val="000507C5"/>
    <w:rsid w:val="000536CE"/>
    <w:rsid w:val="00054F90"/>
    <w:rsid w:val="00055058"/>
    <w:rsid w:val="0006086B"/>
    <w:rsid w:val="00060BEF"/>
    <w:rsid w:val="0006112E"/>
    <w:rsid w:val="000622DA"/>
    <w:rsid w:val="00062BD1"/>
    <w:rsid w:val="000635CB"/>
    <w:rsid w:val="000651B6"/>
    <w:rsid w:val="000651F3"/>
    <w:rsid w:val="00065BF4"/>
    <w:rsid w:val="00067175"/>
    <w:rsid w:val="00067743"/>
    <w:rsid w:val="00071BA8"/>
    <w:rsid w:val="000720D2"/>
    <w:rsid w:val="000736C2"/>
    <w:rsid w:val="00073725"/>
    <w:rsid w:val="00074DEE"/>
    <w:rsid w:val="00077E16"/>
    <w:rsid w:val="00081174"/>
    <w:rsid w:val="0008154E"/>
    <w:rsid w:val="00081CFB"/>
    <w:rsid w:val="00082573"/>
    <w:rsid w:val="00087BB0"/>
    <w:rsid w:val="00090241"/>
    <w:rsid w:val="00090C8D"/>
    <w:rsid w:val="00090F53"/>
    <w:rsid w:val="00094A67"/>
    <w:rsid w:val="00095315"/>
    <w:rsid w:val="00095FE7"/>
    <w:rsid w:val="0009717E"/>
    <w:rsid w:val="00097D69"/>
    <w:rsid w:val="000A0CA6"/>
    <w:rsid w:val="000A226C"/>
    <w:rsid w:val="000A48EB"/>
    <w:rsid w:val="000A5242"/>
    <w:rsid w:val="000A5F7E"/>
    <w:rsid w:val="000A698C"/>
    <w:rsid w:val="000A6B84"/>
    <w:rsid w:val="000B0663"/>
    <w:rsid w:val="000B113F"/>
    <w:rsid w:val="000B170E"/>
    <w:rsid w:val="000B1897"/>
    <w:rsid w:val="000B2C41"/>
    <w:rsid w:val="000B41BB"/>
    <w:rsid w:val="000B5274"/>
    <w:rsid w:val="000B5C4F"/>
    <w:rsid w:val="000B7D35"/>
    <w:rsid w:val="000C0C93"/>
    <w:rsid w:val="000C1F4F"/>
    <w:rsid w:val="000C2BB9"/>
    <w:rsid w:val="000C4A66"/>
    <w:rsid w:val="000C7B9E"/>
    <w:rsid w:val="000D0A4C"/>
    <w:rsid w:val="000D6733"/>
    <w:rsid w:val="000D71A2"/>
    <w:rsid w:val="000E23D9"/>
    <w:rsid w:val="000E41A4"/>
    <w:rsid w:val="000E593F"/>
    <w:rsid w:val="000E60EC"/>
    <w:rsid w:val="000E60F2"/>
    <w:rsid w:val="000F0033"/>
    <w:rsid w:val="000F0618"/>
    <w:rsid w:val="000F1050"/>
    <w:rsid w:val="000F1175"/>
    <w:rsid w:val="000F12C3"/>
    <w:rsid w:val="000F1684"/>
    <w:rsid w:val="000F1FA9"/>
    <w:rsid w:val="000F352F"/>
    <w:rsid w:val="000F5EC4"/>
    <w:rsid w:val="000F6D17"/>
    <w:rsid w:val="001022EA"/>
    <w:rsid w:val="001034F6"/>
    <w:rsid w:val="0010480A"/>
    <w:rsid w:val="00105202"/>
    <w:rsid w:val="00105285"/>
    <w:rsid w:val="00106787"/>
    <w:rsid w:val="001067B2"/>
    <w:rsid w:val="001103AF"/>
    <w:rsid w:val="00113E55"/>
    <w:rsid w:val="001153A9"/>
    <w:rsid w:val="0011700C"/>
    <w:rsid w:val="00117592"/>
    <w:rsid w:val="001202C6"/>
    <w:rsid w:val="00120FDD"/>
    <w:rsid w:val="00121870"/>
    <w:rsid w:val="00122A59"/>
    <w:rsid w:val="00122B4B"/>
    <w:rsid w:val="00122CA7"/>
    <w:rsid w:val="00124B57"/>
    <w:rsid w:val="00124E8C"/>
    <w:rsid w:val="001264F4"/>
    <w:rsid w:val="00126E33"/>
    <w:rsid w:val="00130D70"/>
    <w:rsid w:val="0013119A"/>
    <w:rsid w:val="0013125D"/>
    <w:rsid w:val="001324D2"/>
    <w:rsid w:val="00134412"/>
    <w:rsid w:val="0013481B"/>
    <w:rsid w:val="001353F9"/>
    <w:rsid w:val="001376EE"/>
    <w:rsid w:val="001430CC"/>
    <w:rsid w:val="001430ED"/>
    <w:rsid w:val="0014523B"/>
    <w:rsid w:val="00145A99"/>
    <w:rsid w:val="00150CA4"/>
    <w:rsid w:val="001525D8"/>
    <w:rsid w:val="00152DBE"/>
    <w:rsid w:val="00153B9D"/>
    <w:rsid w:val="00153BE2"/>
    <w:rsid w:val="001567FD"/>
    <w:rsid w:val="00156A02"/>
    <w:rsid w:val="00157351"/>
    <w:rsid w:val="001608C9"/>
    <w:rsid w:val="001610B3"/>
    <w:rsid w:val="00162CD7"/>
    <w:rsid w:val="00163093"/>
    <w:rsid w:val="00164153"/>
    <w:rsid w:val="00164DA6"/>
    <w:rsid w:val="0016602E"/>
    <w:rsid w:val="001704DA"/>
    <w:rsid w:val="00171AF3"/>
    <w:rsid w:val="00171FD0"/>
    <w:rsid w:val="00172259"/>
    <w:rsid w:val="00172357"/>
    <w:rsid w:val="00172D98"/>
    <w:rsid w:val="001736E1"/>
    <w:rsid w:val="00173F21"/>
    <w:rsid w:val="00174CAA"/>
    <w:rsid w:val="00180920"/>
    <w:rsid w:val="00180921"/>
    <w:rsid w:val="00180DC7"/>
    <w:rsid w:val="001820F1"/>
    <w:rsid w:val="0018345A"/>
    <w:rsid w:val="00183474"/>
    <w:rsid w:val="00186CFA"/>
    <w:rsid w:val="00186E7C"/>
    <w:rsid w:val="001876CE"/>
    <w:rsid w:val="001908F0"/>
    <w:rsid w:val="00192587"/>
    <w:rsid w:val="00192C2A"/>
    <w:rsid w:val="00192DA0"/>
    <w:rsid w:val="001932B5"/>
    <w:rsid w:val="001933B8"/>
    <w:rsid w:val="00194D91"/>
    <w:rsid w:val="00195C65"/>
    <w:rsid w:val="00195C7E"/>
    <w:rsid w:val="0019682B"/>
    <w:rsid w:val="0019742A"/>
    <w:rsid w:val="001A028A"/>
    <w:rsid w:val="001A06A8"/>
    <w:rsid w:val="001A0D55"/>
    <w:rsid w:val="001A1262"/>
    <w:rsid w:val="001A1943"/>
    <w:rsid w:val="001A72BB"/>
    <w:rsid w:val="001B1C33"/>
    <w:rsid w:val="001B41B9"/>
    <w:rsid w:val="001B542E"/>
    <w:rsid w:val="001B5962"/>
    <w:rsid w:val="001B6BA9"/>
    <w:rsid w:val="001B6F0F"/>
    <w:rsid w:val="001B7302"/>
    <w:rsid w:val="001B7FC5"/>
    <w:rsid w:val="001C02F7"/>
    <w:rsid w:val="001C1007"/>
    <w:rsid w:val="001C2894"/>
    <w:rsid w:val="001C3CE1"/>
    <w:rsid w:val="001C5BE4"/>
    <w:rsid w:val="001C5C5F"/>
    <w:rsid w:val="001C5FD4"/>
    <w:rsid w:val="001C708F"/>
    <w:rsid w:val="001D11E1"/>
    <w:rsid w:val="001D3AB8"/>
    <w:rsid w:val="001D4E66"/>
    <w:rsid w:val="001D53D0"/>
    <w:rsid w:val="001E1BBA"/>
    <w:rsid w:val="001E39C8"/>
    <w:rsid w:val="001E4580"/>
    <w:rsid w:val="001E56D0"/>
    <w:rsid w:val="001E574F"/>
    <w:rsid w:val="001E6771"/>
    <w:rsid w:val="001F0D06"/>
    <w:rsid w:val="001F0F95"/>
    <w:rsid w:val="001F1CC3"/>
    <w:rsid w:val="001F217F"/>
    <w:rsid w:val="001F223D"/>
    <w:rsid w:val="001F2796"/>
    <w:rsid w:val="001F2CF4"/>
    <w:rsid w:val="001F3422"/>
    <w:rsid w:val="001F4572"/>
    <w:rsid w:val="001F45F7"/>
    <w:rsid w:val="001F494A"/>
    <w:rsid w:val="001F497B"/>
    <w:rsid w:val="001F4AC5"/>
    <w:rsid w:val="001F52EE"/>
    <w:rsid w:val="001F61E2"/>
    <w:rsid w:val="001F6AB8"/>
    <w:rsid w:val="00201BBC"/>
    <w:rsid w:val="00202B7E"/>
    <w:rsid w:val="0020446D"/>
    <w:rsid w:val="0020624A"/>
    <w:rsid w:val="002064AA"/>
    <w:rsid w:val="002100A9"/>
    <w:rsid w:val="00210CD5"/>
    <w:rsid w:val="00213195"/>
    <w:rsid w:val="002143DF"/>
    <w:rsid w:val="002151B0"/>
    <w:rsid w:val="00215E5F"/>
    <w:rsid w:val="002169A2"/>
    <w:rsid w:val="00216A71"/>
    <w:rsid w:val="00216B0C"/>
    <w:rsid w:val="00217584"/>
    <w:rsid w:val="002178B7"/>
    <w:rsid w:val="002202A0"/>
    <w:rsid w:val="00220420"/>
    <w:rsid w:val="0022076C"/>
    <w:rsid w:val="002235AB"/>
    <w:rsid w:val="00225471"/>
    <w:rsid w:val="002274F7"/>
    <w:rsid w:val="002275D6"/>
    <w:rsid w:val="00227978"/>
    <w:rsid w:val="00230946"/>
    <w:rsid w:val="002319F2"/>
    <w:rsid w:val="00232DEE"/>
    <w:rsid w:val="00233903"/>
    <w:rsid w:val="00233E96"/>
    <w:rsid w:val="00234D34"/>
    <w:rsid w:val="00235326"/>
    <w:rsid w:val="0023538D"/>
    <w:rsid w:val="002355AD"/>
    <w:rsid w:val="00240512"/>
    <w:rsid w:val="00240F5E"/>
    <w:rsid w:val="002416D3"/>
    <w:rsid w:val="002418FB"/>
    <w:rsid w:val="00241975"/>
    <w:rsid w:val="00241CE0"/>
    <w:rsid w:val="00242142"/>
    <w:rsid w:val="002433BD"/>
    <w:rsid w:val="00245383"/>
    <w:rsid w:val="002454F8"/>
    <w:rsid w:val="00245D99"/>
    <w:rsid w:val="00247315"/>
    <w:rsid w:val="00247857"/>
    <w:rsid w:val="00247EB1"/>
    <w:rsid w:val="00251844"/>
    <w:rsid w:val="00251B26"/>
    <w:rsid w:val="0025303F"/>
    <w:rsid w:val="00253426"/>
    <w:rsid w:val="002535CA"/>
    <w:rsid w:val="00254632"/>
    <w:rsid w:val="00255997"/>
    <w:rsid w:val="0025667F"/>
    <w:rsid w:val="0025760C"/>
    <w:rsid w:val="00257973"/>
    <w:rsid w:val="002600AA"/>
    <w:rsid w:val="002601CA"/>
    <w:rsid w:val="00260FC3"/>
    <w:rsid w:val="002614FA"/>
    <w:rsid w:val="00261774"/>
    <w:rsid w:val="00261CC5"/>
    <w:rsid w:val="00262877"/>
    <w:rsid w:val="00262D06"/>
    <w:rsid w:val="00263BAC"/>
    <w:rsid w:val="002642F1"/>
    <w:rsid w:val="0026501C"/>
    <w:rsid w:val="00265202"/>
    <w:rsid w:val="002655D6"/>
    <w:rsid w:val="00265D82"/>
    <w:rsid w:val="002661D6"/>
    <w:rsid w:val="00266625"/>
    <w:rsid w:val="002671FB"/>
    <w:rsid w:val="00267CF2"/>
    <w:rsid w:val="00270992"/>
    <w:rsid w:val="0027231B"/>
    <w:rsid w:val="0027353A"/>
    <w:rsid w:val="00273816"/>
    <w:rsid w:val="00274DE1"/>
    <w:rsid w:val="0028006A"/>
    <w:rsid w:val="00281EBF"/>
    <w:rsid w:val="00283338"/>
    <w:rsid w:val="00286406"/>
    <w:rsid w:val="00286DE4"/>
    <w:rsid w:val="0028742A"/>
    <w:rsid w:val="002875AE"/>
    <w:rsid w:val="002904D6"/>
    <w:rsid w:val="00292C87"/>
    <w:rsid w:val="002934D7"/>
    <w:rsid w:val="00293A7A"/>
    <w:rsid w:val="00295AD3"/>
    <w:rsid w:val="00297023"/>
    <w:rsid w:val="002A1830"/>
    <w:rsid w:val="002A19AD"/>
    <w:rsid w:val="002A2357"/>
    <w:rsid w:val="002A3203"/>
    <w:rsid w:val="002A49F0"/>
    <w:rsid w:val="002A4F08"/>
    <w:rsid w:val="002A6D3F"/>
    <w:rsid w:val="002A739A"/>
    <w:rsid w:val="002A7500"/>
    <w:rsid w:val="002B008A"/>
    <w:rsid w:val="002B0AFB"/>
    <w:rsid w:val="002B4321"/>
    <w:rsid w:val="002B4E4B"/>
    <w:rsid w:val="002B6DC1"/>
    <w:rsid w:val="002B72BC"/>
    <w:rsid w:val="002B7A51"/>
    <w:rsid w:val="002C13E7"/>
    <w:rsid w:val="002C2381"/>
    <w:rsid w:val="002C3091"/>
    <w:rsid w:val="002C3B2D"/>
    <w:rsid w:val="002C40C1"/>
    <w:rsid w:val="002C5E17"/>
    <w:rsid w:val="002C70A2"/>
    <w:rsid w:val="002C732E"/>
    <w:rsid w:val="002C755D"/>
    <w:rsid w:val="002D09EB"/>
    <w:rsid w:val="002D0D4B"/>
    <w:rsid w:val="002D0E41"/>
    <w:rsid w:val="002D0EA6"/>
    <w:rsid w:val="002D197F"/>
    <w:rsid w:val="002D1B58"/>
    <w:rsid w:val="002D25BA"/>
    <w:rsid w:val="002D6EC5"/>
    <w:rsid w:val="002E0F79"/>
    <w:rsid w:val="002E14CF"/>
    <w:rsid w:val="002E2955"/>
    <w:rsid w:val="002E316F"/>
    <w:rsid w:val="002E5F61"/>
    <w:rsid w:val="002E6342"/>
    <w:rsid w:val="002E7060"/>
    <w:rsid w:val="002E71D7"/>
    <w:rsid w:val="002E7D7B"/>
    <w:rsid w:val="002F00F2"/>
    <w:rsid w:val="002F03B7"/>
    <w:rsid w:val="002F1E59"/>
    <w:rsid w:val="002F2789"/>
    <w:rsid w:val="002F5BF9"/>
    <w:rsid w:val="002F61C1"/>
    <w:rsid w:val="002F7298"/>
    <w:rsid w:val="002F73D1"/>
    <w:rsid w:val="003010E5"/>
    <w:rsid w:val="00302974"/>
    <w:rsid w:val="00304849"/>
    <w:rsid w:val="00305B12"/>
    <w:rsid w:val="003072E8"/>
    <w:rsid w:val="0031057E"/>
    <w:rsid w:val="00310820"/>
    <w:rsid w:val="0031176F"/>
    <w:rsid w:val="00311D95"/>
    <w:rsid w:val="00312B00"/>
    <w:rsid w:val="00312DD5"/>
    <w:rsid w:val="00313455"/>
    <w:rsid w:val="003135FF"/>
    <w:rsid w:val="00313F17"/>
    <w:rsid w:val="00314CD5"/>
    <w:rsid w:val="0032091B"/>
    <w:rsid w:val="00320BDD"/>
    <w:rsid w:val="00322CB7"/>
    <w:rsid w:val="003267ED"/>
    <w:rsid w:val="00333F5C"/>
    <w:rsid w:val="003342A5"/>
    <w:rsid w:val="0033562B"/>
    <w:rsid w:val="00336B4F"/>
    <w:rsid w:val="00340A86"/>
    <w:rsid w:val="00341922"/>
    <w:rsid w:val="0034309B"/>
    <w:rsid w:val="003438EA"/>
    <w:rsid w:val="003442AF"/>
    <w:rsid w:val="00344857"/>
    <w:rsid w:val="00345003"/>
    <w:rsid w:val="00345563"/>
    <w:rsid w:val="00345ECD"/>
    <w:rsid w:val="00346AFD"/>
    <w:rsid w:val="00347810"/>
    <w:rsid w:val="00347BAA"/>
    <w:rsid w:val="003532CA"/>
    <w:rsid w:val="003532F8"/>
    <w:rsid w:val="00353AB9"/>
    <w:rsid w:val="00356CE8"/>
    <w:rsid w:val="00356FA6"/>
    <w:rsid w:val="00357F2D"/>
    <w:rsid w:val="00357F33"/>
    <w:rsid w:val="0036408C"/>
    <w:rsid w:val="0036419F"/>
    <w:rsid w:val="00366384"/>
    <w:rsid w:val="003668FB"/>
    <w:rsid w:val="00370383"/>
    <w:rsid w:val="00373742"/>
    <w:rsid w:val="003766A1"/>
    <w:rsid w:val="00376A58"/>
    <w:rsid w:val="003806F0"/>
    <w:rsid w:val="00380F03"/>
    <w:rsid w:val="00381821"/>
    <w:rsid w:val="0038381A"/>
    <w:rsid w:val="00383870"/>
    <w:rsid w:val="00384222"/>
    <w:rsid w:val="003844BB"/>
    <w:rsid w:val="00384584"/>
    <w:rsid w:val="00384932"/>
    <w:rsid w:val="0038531B"/>
    <w:rsid w:val="003860FA"/>
    <w:rsid w:val="0039094A"/>
    <w:rsid w:val="003913E6"/>
    <w:rsid w:val="0039195A"/>
    <w:rsid w:val="003A0ECF"/>
    <w:rsid w:val="003A1317"/>
    <w:rsid w:val="003A48F4"/>
    <w:rsid w:val="003A4929"/>
    <w:rsid w:val="003A4D30"/>
    <w:rsid w:val="003A6167"/>
    <w:rsid w:val="003A68DE"/>
    <w:rsid w:val="003A6CE5"/>
    <w:rsid w:val="003A749A"/>
    <w:rsid w:val="003A766D"/>
    <w:rsid w:val="003A77F9"/>
    <w:rsid w:val="003A7A7D"/>
    <w:rsid w:val="003B0567"/>
    <w:rsid w:val="003B05B2"/>
    <w:rsid w:val="003B18E2"/>
    <w:rsid w:val="003B1E91"/>
    <w:rsid w:val="003B2951"/>
    <w:rsid w:val="003B2B4F"/>
    <w:rsid w:val="003B55A5"/>
    <w:rsid w:val="003B57E7"/>
    <w:rsid w:val="003B6514"/>
    <w:rsid w:val="003B731B"/>
    <w:rsid w:val="003B76F0"/>
    <w:rsid w:val="003C0732"/>
    <w:rsid w:val="003C27C9"/>
    <w:rsid w:val="003C28A2"/>
    <w:rsid w:val="003C37CE"/>
    <w:rsid w:val="003C6CC6"/>
    <w:rsid w:val="003C727E"/>
    <w:rsid w:val="003D030C"/>
    <w:rsid w:val="003D0633"/>
    <w:rsid w:val="003D0928"/>
    <w:rsid w:val="003D1263"/>
    <w:rsid w:val="003D2A93"/>
    <w:rsid w:val="003D3F67"/>
    <w:rsid w:val="003D4027"/>
    <w:rsid w:val="003D4CEB"/>
    <w:rsid w:val="003D55E1"/>
    <w:rsid w:val="003D631F"/>
    <w:rsid w:val="003D70F6"/>
    <w:rsid w:val="003D7929"/>
    <w:rsid w:val="003E0137"/>
    <w:rsid w:val="003E1689"/>
    <w:rsid w:val="003E1CD3"/>
    <w:rsid w:val="003E1F12"/>
    <w:rsid w:val="003E231C"/>
    <w:rsid w:val="003E23F4"/>
    <w:rsid w:val="003E30F5"/>
    <w:rsid w:val="003E3217"/>
    <w:rsid w:val="003E7246"/>
    <w:rsid w:val="003F0504"/>
    <w:rsid w:val="003F07E0"/>
    <w:rsid w:val="003F1423"/>
    <w:rsid w:val="003F36A7"/>
    <w:rsid w:val="003F3BDB"/>
    <w:rsid w:val="003F4237"/>
    <w:rsid w:val="003F46E0"/>
    <w:rsid w:val="003F59F7"/>
    <w:rsid w:val="003F65C4"/>
    <w:rsid w:val="003F6654"/>
    <w:rsid w:val="00402072"/>
    <w:rsid w:val="004026F6"/>
    <w:rsid w:val="0040271F"/>
    <w:rsid w:val="00402AD6"/>
    <w:rsid w:val="00402D02"/>
    <w:rsid w:val="0040378F"/>
    <w:rsid w:val="004038FE"/>
    <w:rsid w:val="004040FC"/>
    <w:rsid w:val="0040493C"/>
    <w:rsid w:val="004052A6"/>
    <w:rsid w:val="004057CC"/>
    <w:rsid w:val="004079D6"/>
    <w:rsid w:val="0041172A"/>
    <w:rsid w:val="004119A3"/>
    <w:rsid w:val="00412755"/>
    <w:rsid w:val="00413A9F"/>
    <w:rsid w:val="00413D71"/>
    <w:rsid w:val="00414776"/>
    <w:rsid w:val="0041584A"/>
    <w:rsid w:val="004158AC"/>
    <w:rsid w:val="004161BB"/>
    <w:rsid w:val="004200E3"/>
    <w:rsid w:val="00420580"/>
    <w:rsid w:val="0042059B"/>
    <w:rsid w:val="00420681"/>
    <w:rsid w:val="0042257C"/>
    <w:rsid w:val="00425A6D"/>
    <w:rsid w:val="00425CD4"/>
    <w:rsid w:val="004261DE"/>
    <w:rsid w:val="00427C54"/>
    <w:rsid w:val="00430699"/>
    <w:rsid w:val="00434DAD"/>
    <w:rsid w:val="00434F48"/>
    <w:rsid w:val="00435640"/>
    <w:rsid w:val="004362B3"/>
    <w:rsid w:val="004363CD"/>
    <w:rsid w:val="004363FC"/>
    <w:rsid w:val="004365DA"/>
    <w:rsid w:val="00436D04"/>
    <w:rsid w:val="00437C62"/>
    <w:rsid w:val="00444D5D"/>
    <w:rsid w:val="00444ED8"/>
    <w:rsid w:val="00447B9A"/>
    <w:rsid w:val="0045000D"/>
    <w:rsid w:val="00454B9F"/>
    <w:rsid w:val="00456739"/>
    <w:rsid w:val="004570C4"/>
    <w:rsid w:val="00461001"/>
    <w:rsid w:val="00463964"/>
    <w:rsid w:val="00463DF8"/>
    <w:rsid w:val="00464DD8"/>
    <w:rsid w:val="00464E5C"/>
    <w:rsid w:val="00472E50"/>
    <w:rsid w:val="004742E1"/>
    <w:rsid w:val="00475CF5"/>
    <w:rsid w:val="00477460"/>
    <w:rsid w:val="0047783D"/>
    <w:rsid w:val="004806B5"/>
    <w:rsid w:val="00480B1E"/>
    <w:rsid w:val="00482DC7"/>
    <w:rsid w:val="00482E2C"/>
    <w:rsid w:val="004856F2"/>
    <w:rsid w:val="00485DD2"/>
    <w:rsid w:val="00487A44"/>
    <w:rsid w:val="00487FBB"/>
    <w:rsid w:val="00491511"/>
    <w:rsid w:val="00491ACE"/>
    <w:rsid w:val="00491DC7"/>
    <w:rsid w:val="00491F65"/>
    <w:rsid w:val="00492BEC"/>
    <w:rsid w:val="0049372A"/>
    <w:rsid w:val="00495DD0"/>
    <w:rsid w:val="004963A1"/>
    <w:rsid w:val="004A09B2"/>
    <w:rsid w:val="004A3961"/>
    <w:rsid w:val="004A3E50"/>
    <w:rsid w:val="004A3FB1"/>
    <w:rsid w:val="004A4D6D"/>
    <w:rsid w:val="004A588C"/>
    <w:rsid w:val="004A61CC"/>
    <w:rsid w:val="004A62D0"/>
    <w:rsid w:val="004A72B2"/>
    <w:rsid w:val="004A7C38"/>
    <w:rsid w:val="004B072B"/>
    <w:rsid w:val="004B3762"/>
    <w:rsid w:val="004B3AEF"/>
    <w:rsid w:val="004B47D7"/>
    <w:rsid w:val="004B5228"/>
    <w:rsid w:val="004B6D20"/>
    <w:rsid w:val="004B70F4"/>
    <w:rsid w:val="004B7393"/>
    <w:rsid w:val="004C1D9F"/>
    <w:rsid w:val="004C31AF"/>
    <w:rsid w:val="004C45CC"/>
    <w:rsid w:val="004C513F"/>
    <w:rsid w:val="004C6143"/>
    <w:rsid w:val="004C619A"/>
    <w:rsid w:val="004C669C"/>
    <w:rsid w:val="004C71EB"/>
    <w:rsid w:val="004C7FCF"/>
    <w:rsid w:val="004D01E7"/>
    <w:rsid w:val="004D2F33"/>
    <w:rsid w:val="004D3041"/>
    <w:rsid w:val="004D4B1C"/>
    <w:rsid w:val="004D510B"/>
    <w:rsid w:val="004D7612"/>
    <w:rsid w:val="004E0D8B"/>
    <w:rsid w:val="004E16FF"/>
    <w:rsid w:val="004E1ADF"/>
    <w:rsid w:val="004E2BE8"/>
    <w:rsid w:val="004F136B"/>
    <w:rsid w:val="004F43E0"/>
    <w:rsid w:val="004F4C7A"/>
    <w:rsid w:val="004F4FD2"/>
    <w:rsid w:val="004F64D3"/>
    <w:rsid w:val="004F665B"/>
    <w:rsid w:val="00505C4E"/>
    <w:rsid w:val="0050668F"/>
    <w:rsid w:val="00507964"/>
    <w:rsid w:val="0051037A"/>
    <w:rsid w:val="00511CDA"/>
    <w:rsid w:val="005122F3"/>
    <w:rsid w:val="00512F86"/>
    <w:rsid w:val="005132AA"/>
    <w:rsid w:val="00513BC8"/>
    <w:rsid w:val="00515DC3"/>
    <w:rsid w:val="00515E32"/>
    <w:rsid w:val="00517A5A"/>
    <w:rsid w:val="00521934"/>
    <w:rsid w:val="00521B21"/>
    <w:rsid w:val="00526EBD"/>
    <w:rsid w:val="00526EE1"/>
    <w:rsid w:val="005323B4"/>
    <w:rsid w:val="00534C09"/>
    <w:rsid w:val="00536A11"/>
    <w:rsid w:val="00537521"/>
    <w:rsid w:val="00540BFC"/>
    <w:rsid w:val="00541634"/>
    <w:rsid w:val="0054238C"/>
    <w:rsid w:val="00544BFA"/>
    <w:rsid w:val="00547155"/>
    <w:rsid w:val="00550C8F"/>
    <w:rsid w:val="00551785"/>
    <w:rsid w:val="005519B9"/>
    <w:rsid w:val="00552FFB"/>
    <w:rsid w:val="0055314C"/>
    <w:rsid w:val="0055384A"/>
    <w:rsid w:val="005548D4"/>
    <w:rsid w:val="00554B50"/>
    <w:rsid w:val="00554C78"/>
    <w:rsid w:val="00557321"/>
    <w:rsid w:val="0056028E"/>
    <w:rsid w:val="00560439"/>
    <w:rsid w:val="00560FCA"/>
    <w:rsid w:val="0056247A"/>
    <w:rsid w:val="005643D4"/>
    <w:rsid w:val="005673D7"/>
    <w:rsid w:val="00567503"/>
    <w:rsid w:val="00570B31"/>
    <w:rsid w:val="00571823"/>
    <w:rsid w:val="005719D1"/>
    <w:rsid w:val="0057337E"/>
    <w:rsid w:val="00576AF7"/>
    <w:rsid w:val="005772F4"/>
    <w:rsid w:val="00580636"/>
    <w:rsid w:val="00580E8F"/>
    <w:rsid w:val="00581071"/>
    <w:rsid w:val="00581583"/>
    <w:rsid w:val="00581690"/>
    <w:rsid w:val="00581734"/>
    <w:rsid w:val="00582878"/>
    <w:rsid w:val="005833F0"/>
    <w:rsid w:val="00585A16"/>
    <w:rsid w:val="0058722D"/>
    <w:rsid w:val="00587A8C"/>
    <w:rsid w:val="005916A7"/>
    <w:rsid w:val="00592B46"/>
    <w:rsid w:val="00593AC1"/>
    <w:rsid w:val="00594C60"/>
    <w:rsid w:val="005A047C"/>
    <w:rsid w:val="005A13FC"/>
    <w:rsid w:val="005A1DC2"/>
    <w:rsid w:val="005A23F8"/>
    <w:rsid w:val="005A2CEC"/>
    <w:rsid w:val="005A301E"/>
    <w:rsid w:val="005A3A00"/>
    <w:rsid w:val="005A3AB8"/>
    <w:rsid w:val="005A4867"/>
    <w:rsid w:val="005A56CD"/>
    <w:rsid w:val="005A5DF4"/>
    <w:rsid w:val="005A6064"/>
    <w:rsid w:val="005A7195"/>
    <w:rsid w:val="005B06B9"/>
    <w:rsid w:val="005B094B"/>
    <w:rsid w:val="005B1B2D"/>
    <w:rsid w:val="005B217D"/>
    <w:rsid w:val="005B257F"/>
    <w:rsid w:val="005B29F3"/>
    <w:rsid w:val="005B3867"/>
    <w:rsid w:val="005B42F8"/>
    <w:rsid w:val="005B4CAF"/>
    <w:rsid w:val="005B5492"/>
    <w:rsid w:val="005C0CBA"/>
    <w:rsid w:val="005C16A2"/>
    <w:rsid w:val="005C2EC7"/>
    <w:rsid w:val="005C30FD"/>
    <w:rsid w:val="005C419F"/>
    <w:rsid w:val="005C45F6"/>
    <w:rsid w:val="005C47FA"/>
    <w:rsid w:val="005C589D"/>
    <w:rsid w:val="005D00F6"/>
    <w:rsid w:val="005D0976"/>
    <w:rsid w:val="005D2D64"/>
    <w:rsid w:val="005D2EB3"/>
    <w:rsid w:val="005D3176"/>
    <w:rsid w:val="005D3440"/>
    <w:rsid w:val="005D415A"/>
    <w:rsid w:val="005D445F"/>
    <w:rsid w:val="005D4916"/>
    <w:rsid w:val="005D5F91"/>
    <w:rsid w:val="005D61CE"/>
    <w:rsid w:val="005D6A6F"/>
    <w:rsid w:val="005E2494"/>
    <w:rsid w:val="005E363C"/>
    <w:rsid w:val="005E385B"/>
    <w:rsid w:val="005E5392"/>
    <w:rsid w:val="005E56FC"/>
    <w:rsid w:val="005F07B8"/>
    <w:rsid w:val="005F2A0D"/>
    <w:rsid w:val="005F331E"/>
    <w:rsid w:val="005F40AA"/>
    <w:rsid w:val="005F4174"/>
    <w:rsid w:val="005F775E"/>
    <w:rsid w:val="005F778B"/>
    <w:rsid w:val="006000C0"/>
    <w:rsid w:val="006016D3"/>
    <w:rsid w:val="0060193A"/>
    <w:rsid w:val="00603233"/>
    <w:rsid w:val="00604739"/>
    <w:rsid w:val="006052E6"/>
    <w:rsid w:val="0060710B"/>
    <w:rsid w:val="006078BE"/>
    <w:rsid w:val="0061026A"/>
    <w:rsid w:val="00610ECB"/>
    <w:rsid w:val="00613B86"/>
    <w:rsid w:val="0061453E"/>
    <w:rsid w:val="00615339"/>
    <w:rsid w:val="00616A84"/>
    <w:rsid w:val="00617899"/>
    <w:rsid w:val="006219F3"/>
    <w:rsid w:val="00621A36"/>
    <w:rsid w:val="00624330"/>
    <w:rsid w:val="00624E33"/>
    <w:rsid w:val="00624F7D"/>
    <w:rsid w:val="00625172"/>
    <w:rsid w:val="00625225"/>
    <w:rsid w:val="0062558D"/>
    <w:rsid w:val="00625C46"/>
    <w:rsid w:val="00626CF4"/>
    <w:rsid w:val="006300BD"/>
    <w:rsid w:val="006312AD"/>
    <w:rsid w:val="00631A9C"/>
    <w:rsid w:val="00631EE2"/>
    <w:rsid w:val="00632A65"/>
    <w:rsid w:val="00632D37"/>
    <w:rsid w:val="006330E6"/>
    <w:rsid w:val="00640DC2"/>
    <w:rsid w:val="00641480"/>
    <w:rsid w:val="00643470"/>
    <w:rsid w:val="00644FE1"/>
    <w:rsid w:val="00645810"/>
    <w:rsid w:val="00646708"/>
    <w:rsid w:val="00646BEA"/>
    <w:rsid w:val="0064740E"/>
    <w:rsid w:val="00651547"/>
    <w:rsid w:val="006519F3"/>
    <w:rsid w:val="006535ED"/>
    <w:rsid w:val="00653E07"/>
    <w:rsid w:val="00655321"/>
    <w:rsid w:val="00656049"/>
    <w:rsid w:val="00656156"/>
    <w:rsid w:val="00656469"/>
    <w:rsid w:val="00660CF6"/>
    <w:rsid w:val="00663358"/>
    <w:rsid w:val="006633F4"/>
    <w:rsid w:val="00664CD5"/>
    <w:rsid w:val="00665694"/>
    <w:rsid w:val="006662BA"/>
    <w:rsid w:val="0066721B"/>
    <w:rsid w:val="00670502"/>
    <w:rsid w:val="006714E6"/>
    <w:rsid w:val="00671625"/>
    <w:rsid w:val="006719A3"/>
    <w:rsid w:val="00673004"/>
    <w:rsid w:val="00673504"/>
    <w:rsid w:val="00673C12"/>
    <w:rsid w:val="00681005"/>
    <w:rsid w:val="006810E2"/>
    <w:rsid w:val="00681F06"/>
    <w:rsid w:val="006820A3"/>
    <w:rsid w:val="00682D1E"/>
    <w:rsid w:val="0068349E"/>
    <w:rsid w:val="00684CF3"/>
    <w:rsid w:val="00685E75"/>
    <w:rsid w:val="006869D7"/>
    <w:rsid w:val="00686FF3"/>
    <w:rsid w:val="006909E1"/>
    <w:rsid w:val="00690DD0"/>
    <w:rsid w:val="00690F4B"/>
    <w:rsid w:val="0069157E"/>
    <w:rsid w:val="00692D58"/>
    <w:rsid w:val="00693407"/>
    <w:rsid w:val="006940B1"/>
    <w:rsid w:val="00694773"/>
    <w:rsid w:val="006948B2"/>
    <w:rsid w:val="00694E85"/>
    <w:rsid w:val="00696B13"/>
    <w:rsid w:val="006A0200"/>
    <w:rsid w:val="006A03AD"/>
    <w:rsid w:val="006A0942"/>
    <w:rsid w:val="006A11DF"/>
    <w:rsid w:val="006A2A19"/>
    <w:rsid w:val="006A35BF"/>
    <w:rsid w:val="006A3718"/>
    <w:rsid w:val="006A4D15"/>
    <w:rsid w:val="006A4F77"/>
    <w:rsid w:val="006A4FC6"/>
    <w:rsid w:val="006A5DDC"/>
    <w:rsid w:val="006A5FCC"/>
    <w:rsid w:val="006A63C5"/>
    <w:rsid w:val="006A7B65"/>
    <w:rsid w:val="006B0784"/>
    <w:rsid w:val="006B0FB9"/>
    <w:rsid w:val="006B1BC0"/>
    <w:rsid w:val="006B2BA7"/>
    <w:rsid w:val="006B4EC1"/>
    <w:rsid w:val="006B5366"/>
    <w:rsid w:val="006B6D38"/>
    <w:rsid w:val="006C081F"/>
    <w:rsid w:val="006C0C96"/>
    <w:rsid w:val="006C1315"/>
    <w:rsid w:val="006C2ABE"/>
    <w:rsid w:val="006C2B4E"/>
    <w:rsid w:val="006C4651"/>
    <w:rsid w:val="006C4F0D"/>
    <w:rsid w:val="006C4F18"/>
    <w:rsid w:val="006C58FF"/>
    <w:rsid w:val="006C62C9"/>
    <w:rsid w:val="006C7845"/>
    <w:rsid w:val="006D1751"/>
    <w:rsid w:val="006D2711"/>
    <w:rsid w:val="006D2755"/>
    <w:rsid w:val="006D5217"/>
    <w:rsid w:val="006D7156"/>
    <w:rsid w:val="006D7598"/>
    <w:rsid w:val="006D7A8C"/>
    <w:rsid w:val="006E1549"/>
    <w:rsid w:val="006E5F34"/>
    <w:rsid w:val="006E6FA9"/>
    <w:rsid w:val="006E7228"/>
    <w:rsid w:val="006F16AA"/>
    <w:rsid w:val="006F1E16"/>
    <w:rsid w:val="006F1F1B"/>
    <w:rsid w:val="006F1F69"/>
    <w:rsid w:val="006F7C17"/>
    <w:rsid w:val="007028B6"/>
    <w:rsid w:val="007049B2"/>
    <w:rsid w:val="00705018"/>
    <w:rsid w:val="00705825"/>
    <w:rsid w:val="00707D76"/>
    <w:rsid w:val="00712049"/>
    <w:rsid w:val="00712D41"/>
    <w:rsid w:val="00712F51"/>
    <w:rsid w:val="00714373"/>
    <w:rsid w:val="00714E72"/>
    <w:rsid w:val="00715900"/>
    <w:rsid w:val="00716433"/>
    <w:rsid w:val="00720BF9"/>
    <w:rsid w:val="007220EC"/>
    <w:rsid w:val="00722A45"/>
    <w:rsid w:val="00722EFE"/>
    <w:rsid w:val="00723B7A"/>
    <w:rsid w:val="00724BAC"/>
    <w:rsid w:val="00726517"/>
    <w:rsid w:val="0072675E"/>
    <w:rsid w:val="00730208"/>
    <w:rsid w:val="007318FE"/>
    <w:rsid w:val="00731D6B"/>
    <w:rsid w:val="007345CE"/>
    <w:rsid w:val="00734953"/>
    <w:rsid w:val="007350EA"/>
    <w:rsid w:val="00736538"/>
    <w:rsid w:val="007412DC"/>
    <w:rsid w:val="00741603"/>
    <w:rsid w:val="0074184D"/>
    <w:rsid w:val="007420EC"/>
    <w:rsid w:val="00742A0B"/>
    <w:rsid w:val="00742AC7"/>
    <w:rsid w:val="007443DC"/>
    <w:rsid w:val="0074489E"/>
    <w:rsid w:val="007454BF"/>
    <w:rsid w:val="007463B5"/>
    <w:rsid w:val="007475D0"/>
    <w:rsid w:val="00747802"/>
    <w:rsid w:val="00751D2E"/>
    <w:rsid w:val="00753082"/>
    <w:rsid w:val="0075314E"/>
    <w:rsid w:val="0075457B"/>
    <w:rsid w:val="00755C0D"/>
    <w:rsid w:val="0075628C"/>
    <w:rsid w:val="00756B25"/>
    <w:rsid w:val="00756F01"/>
    <w:rsid w:val="0076270A"/>
    <w:rsid w:val="00763158"/>
    <w:rsid w:val="00764077"/>
    <w:rsid w:val="007642B3"/>
    <w:rsid w:val="0076609B"/>
    <w:rsid w:val="007663BE"/>
    <w:rsid w:val="007673D3"/>
    <w:rsid w:val="00770980"/>
    <w:rsid w:val="00770E43"/>
    <w:rsid w:val="007712F2"/>
    <w:rsid w:val="0077164C"/>
    <w:rsid w:val="00771AAC"/>
    <w:rsid w:val="00776800"/>
    <w:rsid w:val="00777298"/>
    <w:rsid w:val="0078105E"/>
    <w:rsid w:val="007813CE"/>
    <w:rsid w:val="00781A67"/>
    <w:rsid w:val="007845E4"/>
    <w:rsid w:val="00784937"/>
    <w:rsid w:val="00784D53"/>
    <w:rsid w:val="00784ED0"/>
    <w:rsid w:val="00786419"/>
    <w:rsid w:val="00786D6C"/>
    <w:rsid w:val="007901DD"/>
    <w:rsid w:val="007937AA"/>
    <w:rsid w:val="00793C85"/>
    <w:rsid w:val="0079474E"/>
    <w:rsid w:val="00794C8D"/>
    <w:rsid w:val="00797080"/>
    <w:rsid w:val="007A066C"/>
    <w:rsid w:val="007A1063"/>
    <w:rsid w:val="007A34C9"/>
    <w:rsid w:val="007A40FE"/>
    <w:rsid w:val="007A5258"/>
    <w:rsid w:val="007A6604"/>
    <w:rsid w:val="007A782D"/>
    <w:rsid w:val="007B0DAB"/>
    <w:rsid w:val="007B1A31"/>
    <w:rsid w:val="007B1A6A"/>
    <w:rsid w:val="007B21CC"/>
    <w:rsid w:val="007B43AB"/>
    <w:rsid w:val="007B6F05"/>
    <w:rsid w:val="007B73EA"/>
    <w:rsid w:val="007C10F9"/>
    <w:rsid w:val="007C2BC8"/>
    <w:rsid w:val="007C2FD2"/>
    <w:rsid w:val="007C40C1"/>
    <w:rsid w:val="007C4528"/>
    <w:rsid w:val="007C48CF"/>
    <w:rsid w:val="007C54F7"/>
    <w:rsid w:val="007C6BF8"/>
    <w:rsid w:val="007C6D8D"/>
    <w:rsid w:val="007C709C"/>
    <w:rsid w:val="007D117A"/>
    <w:rsid w:val="007D12FB"/>
    <w:rsid w:val="007D1BC2"/>
    <w:rsid w:val="007D4564"/>
    <w:rsid w:val="007D573E"/>
    <w:rsid w:val="007D5C64"/>
    <w:rsid w:val="007D6132"/>
    <w:rsid w:val="007D6421"/>
    <w:rsid w:val="007E05B9"/>
    <w:rsid w:val="007E15C5"/>
    <w:rsid w:val="007E1C7A"/>
    <w:rsid w:val="007E3762"/>
    <w:rsid w:val="007E3FAA"/>
    <w:rsid w:val="007E6569"/>
    <w:rsid w:val="007E6AA4"/>
    <w:rsid w:val="007E6AD9"/>
    <w:rsid w:val="007F025A"/>
    <w:rsid w:val="007F2D37"/>
    <w:rsid w:val="007F5BEA"/>
    <w:rsid w:val="007F788E"/>
    <w:rsid w:val="007F7901"/>
    <w:rsid w:val="0080007A"/>
    <w:rsid w:val="00803CB4"/>
    <w:rsid w:val="00805AB8"/>
    <w:rsid w:val="008118C4"/>
    <w:rsid w:val="008130C4"/>
    <w:rsid w:val="00816C77"/>
    <w:rsid w:val="00817640"/>
    <w:rsid w:val="00817EFF"/>
    <w:rsid w:val="00820E83"/>
    <w:rsid w:val="00821146"/>
    <w:rsid w:val="00822DE8"/>
    <w:rsid w:val="00825BE6"/>
    <w:rsid w:val="00826930"/>
    <w:rsid w:val="00826EA3"/>
    <w:rsid w:val="00832417"/>
    <w:rsid w:val="00832BE2"/>
    <w:rsid w:val="008332C8"/>
    <w:rsid w:val="00833726"/>
    <w:rsid w:val="008342D6"/>
    <w:rsid w:val="0083455A"/>
    <w:rsid w:val="00834626"/>
    <w:rsid w:val="00834E9D"/>
    <w:rsid w:val="00837F39"/>
    <w:rsid w:val="00840128"/>
    <w:rsid w:val="008421B7"/>
    <w:rsid w:val="00843182"/>
    <w:rsid w:val="008445F1"/>
    <w:rsid w:val="0084559A"/>
    <w:rsid w:val="00846352"/>
    <w:rsid w:val="0084635A"/>
    <w:rsid w:val="00847CC3"/>
    <w:rsid w:val="008529DC"/>
    <w:rsid w:val="00853797"/>
    <w:rsid w:val="008539E3"/>
    <w:rsid w:val="0085480A"/>
    <w:rsid w:val="00855AA2"/>
    <w:rsid w:val="008567F4"/>
    <w:rsid w:val="00857E02"/>
    <w:rsid w:val="008618F6"/>
    <w:rsid w:val="00863CDA"/>
    <w:rsid w:val="00864791"/>
    <w:rsid w:val="008649D3"/>
    <w:rsid w:val="008670F1"/>
    <w:rsid w:val="00872182"/>
    <w:rsid w:val="008738B1"/>
    <w:rsid w:val="00873958"/>
    <w:rsid w:val="00874710"/>
    <w:rsid w:val="00875D1B"/>
    <w:rsid w:val="00876C16"/>
    <w:rsid w:val="0087726E"/>
    <w:rsid w:val="008774BA"/>
    <w:rsid w:val="008804E7"/>
    <w:rsid w:val="008809B1"/>
    <w:rsid w:val="00881273"/>
    <w:rsid w:val="00883083"/>
    <w:rsid w:val="0088500C"/>
    <w:rsid w:val="0088644F"/>
    <w:rsid w:val="008867B9"/>
    <w:rsid w:val="00886C32"/>
    <w:rsid w:val="008907A1"/>
    <w:rsid w:val="00890BAF"/>
    <w:rsid w:val="0089115F"/>
    <w:rsid w:val="00891815"/>
    <w:rsid w:val="008926E4"/>
    <w:rsid w:val="00894A74"/>
    <w:rsid w:val="00895180"/>
    <w:rsid w:val="00895BB9"/>
    <w:rsid w:val="0089724B"/>
    <w:rsid w:val="008A0583"/>
    <w:rsid w:val="008A133F"/>
    <w:rsid w:val="008A39AB"/>
    <w:rsid w:val="008A3C13"/>
    <w:rsid w:val="008A559F"/>
    <w:rsid w:val="008A5EC5"/>
    <w:rsid w:val="008A61AB"/>
    <w:rsid w:val="008B0329"/>
    <w:rsid w:val="008B0DE9"/>
    <w:rsid w:val="008B20A9"/>
    <w:rsid w:val="008B2107"/>
    <w:rsid w:val="008B3312"/>
    <w:rsid w:val="008B331B"/>
    <w:rsid w:val="008B3CBA"/>
    <w:rsid w:val="008B4D2A"/>
    <w:rsid w:val="008B70E1"/>
    <w:rsid w:val="008B75BF"/>
    <w:rsid w:val="008C014B"/>
    <w:rsid w:val="008C04D4"/>
    <w:rsid w:val="008C088C"/>
    <w:rsid w:val="008C0C5A"/>
    <w:rsid w:val="008C19B6"/>
    <w:rsid w:val="008C5F42"/>
    <w:rsid w:val="008C64AA"/>
    <w:rsid w:val="008C7D5E"/>
    <w:rsid w:val="008C7E5C"/>
    <w:rsid w:val="008D066A"/>
    <w:rsid w:val="008D0838"/>
    <w:rsid w:val="008D0B05"/>
    <w:rsid w:val="008D1274"/>
    <w:rsid w:val="008D2588"/>
    <w:rsid w:val="008D2B42"/>
    <w:rsid w:val="008D2D5E"/>
    <w:rsid w:val="008D549A"/>
    <w:rsid w:val="008D5903"/>
    <w:rsid w:val="008D5A8C"/>
    <w:rsid w:val="008D6363"/>
    <w:rsid w:val="008D7484"/>
    <w:rsid w:val="008E1E7B"/>
    <w:rsid w:val="008E63DF"/>
    <w:rsid w:val="008E7644"/>
    <w:rsid w:val="008F1F9A"/>
    <w:rsid w:val="008F28DB"/>
    <w:rsid w:val="008F5066"/>
    <w:rsid w:val="008F5550"/>
    <w:rsid w:val="008F6F0A"/>
    <w:rsid w:val="008F7155"/>
    <w:rsid w:val="00900A9B"/>
    <w:rsid w:val="0090154D"/>
    <w:rsid w:val="00903115"/>
    <w:rsid w:val="009039E9"/>
    <w:rsid w:val="00905357"/>
    <w:rsid w:val="00906965"/>
    <w:rsid w:val="0090702F"/>
    <w:rsid w:val="00912D28"/>
    <w:rsid w:val="00912E67"/>
    <w:rsid w:val="00916588"/>
    <w:rsid w:val="00917F1C"/>
    <w:rsid w:val="00920686"/>
    <w:rsid w:val="00922345"/>
    <w:rsid w:val="0092234C"/>
    <w:rsid w:val="009234BD"/>
    <w:rsid w:val="0092448A"/>
    <w:rsid w:val="00925E93"/>
    <w:rsid w:val="0093002A"/>
    <w:rsid w:val="00930233"/>
    <w:rsid w:val="00930883"/>
    <w:rsid w:val="00932865"/>
    <w:rsid w:val="00932AE7"/>
    <w:rsid w:val="0093381D"/>
    <w:rsid w:val="00934819"/>
    <w:rsid w:val="00935973"/>
    <w:rsid w:val="00936F85"/>
    <w:rsid w:val="0093738A"/>
    <w:rsid w:val="009427EB"/>
    <w:rsid w:val="009432C6"/>
    <w:rsid w:val="00943A55"/>
    <w:rsid w:val="00944EDC"/>
    <w:rsid w:val="00945EA5"/>
    <w:rsid w:val="00950521"/>
    <w:rsid w:val="00950654"/>
    <w:rsid w:val="00950733"/>
    <w:rsid w:val="00950F31"/>
    <w:rsid w:val="009511B4"/>
    <w:rsid w:val="009511FC"/>
    <w:rsid w:val="0095252B"/>
    <w:rsid w:val="00953F09"/>
    <w:rsid w:val="00955F88"/>
    <w:rsid w:val="00956940"/>
    <w:rsid w:val="00956D57"/>
    <w:rsid w:val="00960380"/>
    <w:rsid w:val="00961DFC"/>
    <w:rsid w:val="00966B28"/>
    <w:rsid w:val="00966B8F"/>
    <w:rsid w:val="0096745E"/>
    <w:rsid w:val="00967E9C"/>
    <w:rsid w:val="009723B3"/>
    <w:rsid w:val="00973CF9"/>
    <w:rsid w:val="009748D4"/>
    <w:rsid w:val="00974939"/>
    <w:rsid w:val="00975A06"/>
    <w:rsid w:val="00981D55"/>
    <w:rsid w:val="009829B2"/>
    <w:rsid w:val="00983E7F"/>
    <w:rsid w:val="00983F20"/>
    <w:rsid w:val="0098494E"/>
    <w:rsid w:val="0099171C"/>
    <w:rsid w:val="00991AB2"/>
    <w:rsid w:val="00994BBC"/>
    <w:rsid w:val="00996E8A"/>
    <w:rsid w:val="009A2EE7"/>
    <w:rsid w:val="009B033E"/>
    <w:rsid w:val="009B09EC"/>
    <w:rsid w:val="009B14B7"/>
    <w:rsid w:val="009B3448"/>
    <w:rsid w:val="009B4043"/>
    <w:rsid w:val="009B5511"/>
    <w:rsid w:val="009B6018"/>
    <w:rsid w:val="009B7706"/>
    <w:rsid w:val="009B7880"/>
    <w:rsid w:val="009C1F7B"/>
    <w:rsid w:val="009C2000"/>
    <w:rsid w:val="009C303C"/>
    <w:rsid w:val="009C37F5"/>
    <w:rsid w:val="009C472F"/>
    <w:rsid w:val="009C47DF"/>
    <w:rsid w:val="009C55F8"/>
    <w:rsid w:val="009C6C7F"/>
    <w:rsid w:val="009D0C9D"/>
    <w:rsid w:val="009D0F52"/>
    <w:rsid w:val="009D1A10"/>
    <w:rsid w:val="009D2FD2"/>
    <w:rsid w:val="009D3188"/>
    <w:rsid w:val="009D480A"/>
    <w:rsid w:val="009D6983"/>
    <w:rsid w:val="009D7FA7"/>
    <w:rsid w:val="009E00AE"/>
    <w:rsid w:val="009E13E5"/>
    <w:rsid w:val="009E142E"/>
    <w:rsid w:val="009E2B29"/>
    <w:rsid w:val="009E4077"/>
    <w:rsid w:val="009E67D8"/>
    <w:rsid w:val="009F200F"/>
    <w:rsid w:val="009F407C"/>
    <w:rsid w:val="009F42DD"/>
    <w:rsid w:val="009F4B04"/>
    <w:rsid w:val="009F5169"/>
    <w:rsid w:val="009F7817"/>
    <w:rsid w:val="009F7823"/>
    <w:rsid w:val="00A0080C"/>
    <w:rsid w:val="00A00C4E"/>
    <w:rsid w:val="00A01E02"/>
    <w:rsid w:val="00A03A26"/>
    <w:rsid w:val="00A03A30"/>
    <w:rsid w:val="00A04FD0"/>
    <w:rsid w:val="00A05112"/>
    <w:rsid w:val="00A05D5A"/>
    <w:rsid w:val="00A1053C"/>
    <w:rsid w:val="00A12B13"/>
    <w:rsid w:val="00A15E7E"/>
    <w:rsid w:val="00A15FA5"/>
    <w:rsid w:val="00A161E2"/>
    <w:rsid w:val="00A16544"/>
    <w:rsid w:val="00A165F8"/>
    <w:rsid w:val="00A1788F"/>
    <w:rsid w:val="00A17A6E"/>
    <w:rsid w:val="00A201B4"/>
    <w:rsid w:val="00A22083"/>
    <w:rsid w:val="00A22535"/>
    <w:rsid w:val="00A24000"/>
    <w:rsid w:val="00A25A6D"/>
    <w:rsid w:val="00A2616D"/>
    <w:rsid w:val="00A2677A"/>
    <w:rsid w:val="00A3059D"/>
    <w:rsid w:val="00A306F0"/>
    <w:rsid w:val="00A312C4"/>
    <w:rsid w:val="00A32C62"/>
    <w:rsid w:val="00A332C6"/>
    <w:rsid w:val="00A341DE"/>
    <w:rsid w:val="00A41192"/>
    <w:rsid w:val="00A42666"/>
    <w:rsid w:val="00A43A30"/>
    <w:rsid w:val="00A44CA1"/>
    <w:rsid w:val="00A45E16"/>
    <w:rsid w:val="00A46561"/>
    <w:rsid w:val="00A47DF9"/>
    <w:rsid w:val="00A5049C"/>
    <w:rsid w:val="00A50702"/>
    <w:rsid w:val="00A522AA"/>
    <w:rsid w:val="00A53760"/>
    <w:rsid w:val="00A54430"/>
    <w:rsid w:val="00A54F77"/>
    <w:rsid w:val="00A561FF"/>
    <w:rsid w:val="00A60924"/>
    <w:rsid w:val="00A61AE5"/>
    <w:rsid w:val="00A64225"/>
    <w:rsid w:val="00A65013"/>
    <w:rsid w:val="00A652B3"/>
    <w:rsid w:val="00A67197"/>
    <w:rsid w:val="00A71271"/>
    <w:rsid w:val="00A71BF7"/>
    <w:rsid w:val="00A729B3"/>
    <w:rsid w:val="00A73FF1"/>
    <w:rsid w:val="00A7426F"/>
    <w:rsid w:val="00A74275"/>
    <w:rsid w:val="00A742E3"/>
    <w:rsid w:val="00A75300"/>
    <w:rsid w:val="00A76BF7"/>
    <w:rsid w:val="00A77ED6"/>
    <w:rsid w:val="00A804E5"/>
    <w:rsid w:val="00A813C1"/>
    <w:rsid w:val="00A84144"/>
    <w:rsid w:val="00A87CF3"/>
    <w:rsid w:val="00A909DD"/>
    <w:rsid w:val="00A91F05"/>
    <w:rsid w:val="00A929ED"/>
    <w:rsid w:val="00A9369C"/>
    <w:rsid w:val="00A93EF9"/>
    <w:rsid w:val="00A95085"/>
    <w:rsid w:val="00A969A8"/>
    <w:rsid w:val="00A96E98"/>
    <w:rsid w:val="00A97A51"/>
    <w:rsid w:val="00AA12D3"/>
    <w:rsid w:val="00AA1E14"/>
    <w:rsid w:val="00AA2A07"/>
    <w:rsid w:val="00AA42A9"/>
    <w:rsid w:val="00AA494F"/>
    <w:rsid w:val="00AB0D9C"/>
    <w:rsid w:val="00AB2CEC"/>
    <w:rsid w:val="00AB3D60"/>
    <w:rsid w:val="00AB3ECC"/>
    <w:rsid w:val="00AB47AB"/>
    <w:rsid w:val="00AB5EDF"/>
    <w:rsid w:val="00AB64B0"/>
    <w:rsid w:val="00AB6A81"/>
    <w:rsid w:val="00AB6BBE"/>
    <w:rsid w:val="00AB772F"/>
    <w:rsid w:val="00AC1B1F"/>
    <w:rsid w:val="00AC4353"/>
    <w:rsid w:val="00AC5A63"/>
    <w:rsid w:val="00AC5E91"/>
    <w:rsid w:val="00AC7791"/>
    <w:rsid w:val="00AD0844"/>
    <w:rsid w:val="00AD342D"/>
    <w:rsid w:val="00AD3D6D"/>
    <w:rsid w:val="00AD3F3D"/>
    <w:rsid w:val="00AD46D9"/>
    <w:rsid w:val="00AD66A5"/>
    <w:rsid w:val="00AD6B09"/>
    <w:rsid w:val="00AD6E01"/>
    <w:rsid w:val="00AE15A5"/>
    <w:rsid w:val="00AE1C00"/>
    <w:rsid w:val="00AE2711"/>
    <w:rsid w:val="00AE27A6"/>
    <w:rsid w:val="00AE2C84"/>
    <w:rsid w:val="00AE31F9"/>
    <w:rsid w:val="00AE46B3"/>
    <w:rsid w:val="00AE4CAB"/>
    <w:rsid w:val="00AE6398"/>
    <w:rsid w:val="00AE7E5A"/>
    <w:rsid w:val="00AF0703"/>
    <w:rsid w:val="00AF0DF4"/>
    <w:rsid w:val="00AF161E"/>
    <w:rsid w:val="00AF2D89"/>
    <w:rsid w:val="00AF43A8"/>
    <w:rsid w:val="00AF478D"/>
    <w:rsid w:val="00AF4E0C"/>
    <w:rsid w:val="00AF6F17"/>
    <w:rsid w:val="00B009C8"/>
    <w:rsid w:val="00B01210"/>
    <w:rsid w:val="00B02041"/>
    <w:rsid w:val="00B022D6"/>
    <w:rsid w:val="00B02FF8"/>
    <w:rsid w:val="00B036A8"/>
    <w:rsid w:val="00B03E84"/>
    <w:rsid w:val="00B040C7"/>
    <w:rsid w:val="00B07DE9"/>
    <w:rsid w:val="00B10657"/>
    <w:rsid w:val="00B1069C"/>
    <w:rsid w:val="00B132C3"/>
    <w:rsid w:val="00B13680"/>
    <w:rsid w:val="00B13F9A"/>
    <w:rsid w:val="00B20A15"/>
    <w:rsid w:val="00B215C1"/>
    <w:rsid w:val="00B228BC"/>
    <w:rsid w:val="00B267A7"/>
    <w:rsid w:val="00B26958"/>
    <w:rsid w:val="00B26B6D"/>
    <w:rsid w:val="00B27FDD"/>
    <w:rsid w:val="00B322E3"/>
    <w:rsid w:val="00B3372E"/>
    <w:rsid w:val="00B3421F"/>
    <w:rsid w:val="00B344BE"/>
    <w:rsid w:val="00B354DC"/>
    <w:rsid w:val="00B35AC5"/>
    <w:rsid w:val="00B35D0F"/>
    <w:rsid w:val="00B37BD7"/>
    <w:rsid w:val="00B4005C"/>
    <w:rsid w:val="00B40FCB"/>
    <w:rsid w:val="00B41336"/>
    <w:rsid w:val="00B4155F"/>
    <w:rsid w:val="00B42FED"/>
    <w:rsid w:val="00B43E0D"/>
    <w:rsid w:val="00B44E24"/>
    <w:rsid w:val="00B46148"/>
    <w:rsid w:val="00B47E42"/>
    <w:rsid w:val="00B519AE"/>
    <w:rsid w:val="00B52827"/>
    <w:rsid w:val="00B535A0"/>
    <w:rsid w:val="00B53E62"/>
    <w:rsid w:val="00B55755"/>
    <w:rsid w:val="00B55CF3"/>
    <w:rsid w:val="00B55DF1"/>
    <w:rsid w:val="00B570D4"/>
    <w:rsid w:val="00B61432"/>
    <w:rsid w:val="00B6369D"/>
    <w:rsid w:val="00B63FE7"/>
    <w:rsid w:val="00B65781"/>
    <w:rsid w:val="00B6776E"/>
    <w:rsid w:val="00B678AA"/>
    <w:rsid w:val="00B67FB0"/>
    <w:rsid w:val="00B70CDC"/>
    <w:rsid w:val="00B71044"/>
    <w:rsid w:val="00B72AA0"/>
    <w:rsid w:val="00B752AD"/>
    <w:rsid w:val="00B75C86"/>
    <w:rsid w:val="00B771C9"/>
    <w:rsid w:val="00B80DD5"/>
    <w:rsid w:val="00B83C26"/>
    <w:rsid w:val="00B84B09"/>
    <w:rsid w:val="00B857E8"/>
    <w:rsid w:val="00B85EA5"/>
    <w:rsid w:val="00B860A4"/>
    <w:rsid w:val="00B8632F"/>
    <w:rsid w:val="00B90EB7"/>
    <w:rsid w:val="00B915B1"/>
    <w:rsid w:val="00B91E0A"/>
    <w:rsid w:val="00B92615"/>
    <w:rsid w:val="00B92F65"/>
    <w:rsid w:val="00B93503"/>
    <w:rsid w:val="00B936A0"/>
    <w:rsid w:val="00B939DB"/>
    <w:rsid w:val="00B93BFC"/>
    <w:rsid w:val="00B95DB6"/>
    <w:rsid w:val="00B970D8"/>
    <w:rsid w:val="00B979B4"/>
    <w:rsid w:val="00B97C6C"/>
    <w:rsid w:val="00BA027F"/>
    <w:rsid w:val="00BA3A01"/>
    <w:rsid w:val="00BA3DD1"/>
    <w:rsid w:val="00BA437F"/>
    <w:rsid w:val="00BA4652"/>
    <w:rsid w:val="00BA4C58"/>
    <w:rsid w:val="00BA643B"/>
    <w:rsid w:val="00BB09BE"/>
    <w:rsid w:val="00BB0AEC"/>
    <w:rsid w:val="00BB179F"/>
    <w:rsid w:val="00BB181A"/>
    <w:rsid w:val="00BB270C"/>
    <w:rsid w:val="00BB3F3F"/>
    <w:rsid w:val="00BB50C0"/>
    <w:rsid w:val="00BB5EDC"/>
    <w:rsid w:val="00BC1201"/>
    <w:rsid w:val="00BC1DF2"/>
    <w:rsid w:val="00BC2654"/>
    <w:rsid w:val="00BC4048"/>
    <w:rsid w:val="00BC4717"/>
    <w:rsid w:val="00BC53E8"/>
    <w:rsid w:val="00BC66B2"/>
    <w:rsid w:val="00BC7083"/>
    <w:rsid w:val="00BC7684"/>
    <w:rsid w:val="00BC7692"/>
    <w:rsid w:val="00BD3389"/>
    <w:rsid w:val="00BD386E"/>
    <w:rsid w:val="00BD4F0C"/>
    <w:rsid w:val="00BD7F00"/>
    <w:rsid w:val="00BD7F70"/>
    <w:rsid w:val="00BE0130"/>
    <w:rsid w:val="00BE17C1"/>
    <w:rsid w:val="00BE1C4D"/>
    <w:rsid w:val="00BE1F86"/>
    <w:rsid w:val="00BE2E7A"/>
    <w:rsid w:val="00BE4451"/>
    <w:rsid w:val="00BE44AD"/>
    <w:rsid w:val="00BE470C"/>
    <w:rsid w:val="00BE67D3"/>
    <w:rsid w:val="00BE7C00"/>
    <w:rsid w:val="00BF205A"/>
    <w:rsid w:val="00BF3346"/>
    <w:rsid w:val="00BF3647"/>
    <w:rsid w:val="00BF3F76"/>
    <w:rsid w:val="00BF5AB2"/>
    <w:rsid w:val="00BF6F2D"/>
    <w:rsid w:val="00BF76FF"/>
    <w:rsid w:val="00C00098"/>
    <w:rsid w:val="00C0078C"/>
    <w:rsid w:val="00C01D50"/>
    <w:rsid w:val="00C01EB5"/>
    <w:rsid w:val="00C0251B"/>
    <w:rsid w:val="00C05D02"/>
    <w:rsid w:val="00C073F1"/>
    <w:rsid w:val="00C1164F"/>
    <w:rsid w:val="00C11B89"/>
    <w:rsid w:val="00C13C59"/>
    <w:rsid w:val="00C13D31"/>
    <w:rsid w:val="00C14DEA"/>
    <w:rsid w:val="00C15B96"/>
    <w:rsid w:val="00C17AF9"/>
    <w:rsid w:val="00C21A6C"/>
    <w:rsid w:val="00C24686"/>
    <w:rsid w:val="00C25D28"/>
    <w:rsid w:val="00C27F34"/>
    <w:rsid w:val="00C32658"/>
    <w:rsid w:val="00C3277E"/>
    <w:rsid w:val="00C337D0"/>
    <w:rsid w:val="00C350B9"/>
    <w:rsid w:val="00C35279"/>
    <w:rsid w:val="00C36BCB"/>
    <w:rsid w:val="00C4047E"/>
    <w:rsid w:val="00C406FF"/>
    <w:rsid w:val="00C41915"/>
    <w:rsid w:val="00C42783"/>
    <w:rsid w:val="00C42A2B"/>
    <w:rsid w:val="00C436B3"/>
    <w:rsid w:val="00C448C1"/>
    <w:rsid w:val="00C44D20"/>
    <w:rsid w:val="00C45449"/>
    <w:rsid w:val="00C45683"/>
    <w:rsid w:val="00C45E0E"/>
    <w:rsid w:val="00C46458"/>
    <w:rsid w:val="00C4649D"/>
    <w:rsid w:val="00C50135"/>
    <w:rsid w:val="00C511C8"/>
    <w:rsid w:val="00C523AE"/>
    <w:rsid w:val="00C53582"/>
    <w:rsid w:val="00C53C86"/>
    <w:rsid w:val="00C55890"/>
    <w:rsid w:val="00C56819"/>
    <w:rsid w:val="00C57838"/>
    <w:rsid w:val="00C60031"/>
    <w:rsid w:val="00C600C5"/>
    <w:rsid w:val="00C6311C"/>
    <w:rsid w:val="00C65F72"/>
    <w:rsid w:val="00C6693A"/>
    <w:rsid w:val="00C66ED7"/>
    <w:rsid w:val="00C71459"/>
    <w:rsid w:val="00C72790"/>
    <w:rsid w:val="00C72F0C"/>
    <w:rsid w:val="00C73243"/>
    <w:rsid w:val="00C74497"/>
    <w:rsid w:val="00C75D53"/>
    <w:rsid w:val="00C75DB2"/>
    <w:rsid w:val="00C7628F"/>
    <w:rsid w:val="00C766BF"/>
    <w:rsid w:val="00C7692C"/>
    <w:rsid w:val="00C77977"/>
    <w:rsid w:val="00C80966"/>
    <w:rsid w:val="00C81749"/>
    <w:rsid w:val="00C8219B"/>
    <w:rsid w:val="00C84D84"/>
    <w:rsid w:val="00C87AD9"/>
    <w:rsid w:val="00C87F69"/>
    <w:rsid w:val="00C90F1F"/>
    <w:rsid w:val="00C93B6F"/>
    <w:rsid w:val="00C94AD7"/>
    <w:rsid w:val="00C952B6"/>
    <w:rsid w:val="00C952BE"/>
    <w:rsid w:val="00CA2046"/>
    <w:rsid w:val="00CA43B0"/>
    <w:rsid w:val="00CA4E4F"/>
    <w:rsid w:val="00CA54A1"/>
    <w:rsid w:val="00CA5D34"/>
    <w:rsid w:val="00CB061B"/>
    <w:rsid w:val="00CB164C"/>
    <w:rsid w:val="00CB3903"/>
    <w:rsid w:val="00CB3BE8"/>
    <w:rsid w:val="00CB53A3"/>
    <w:rsid w:val="00CB649B"/>
    <w:rsid w:val="00CB7838"/>
    <w:rsid w:val="00CC0148"/>
    <w:rsid w:val="00CC2F51"/>
    <w:rsid w:val="00CC451B"/>
    <w:rsid w:val="00CC4529"/>
    <w:rsid w:val="00CC5DA9"/>
    <w:rsid w:val="00CC6203"/>
    <w:rsid w:val="00CC68F1"/>
    <w:rsid w:val="00CC6BAC"/>
    <w:rsid w:val="00CC721B"/>
    <w:rsid w:val="00CC7306"/>
    <w:rsid w:val="00CD0A3E"/>
    <w:rsid w:val="00CD0F23"/>
    <w:rsid w:val="00CD1386"/>
    <w:rsid w:val="00CD1CE5"/>
    <w:rsid w:val="00CD3410"/>
    <w:rsid w:val="00CD4DEF"/>
    <w:rsid w:val="00CD729D"/>
    <w:rsid w:val="00CD7466"/>
    <w:rsid w:val="00CE13E1"/>
    <w:rsid w:val="00CE1596"/>
    <w:rsid w:val="00CE26B6"/>
    <w:rsid w:val="00CE27B6"/>
    <w:rsid w:val="00CE3BFE"/>
    <w:rsid w:val="00CE3D39"/>
    <w:rsid w:val="00CE5B6A"/>
    <w:rsid w:val="00CF0C7B"/>
    <w:rsid w:val="00CF1A3D"/>
    <w:rsid w:val="00CF2E82"/>
    <w:rsid w:val="00CF3425"/>
    <w:rsid w:val="00CF499A"/>
    <w:rsid w:val="00CF4FDA"/>
    <w:rsid w:val="00CF6147"/>
    <w:rsid w:val="00D00017"/>
    <w:rsid w:val="00D00375"/>
    <w:rsid w:val="00D05880"/>
    <w:rsid w:val="00D065A0"/>
    <w:rsid w:val="00D06F6B"/>
    <w:rsid w:val="00D103EF"/>
    <w:rsid w:val="00D12941"/>
    <w:rsid w:val="00D13749"/>
    <w:rsid w:val="00D14E8A"/>
    <w:rsid w:val="00D157D1"/>
    <w:rsid w:val="00D2129A"/>
    <w:rsid w:val="00D21572"/>
    <w:rsid w:val="00D22223"/>
    <w:rsid w:val="00D238F3"/>
    <w:rsid w:val="00D2393C"/>
    <w:rsid w:val="00D25EEF"/>
    <w:rsid w:val="00D265D1"/>
    <w:rsid w:val="00D27ACA"/>
    <w:rsid w:val="00D27B6F"/>
    <w:rsid w:val="00D30029"/>
    <w:rsid w:val="00D30692"/>
    <w:rsid w:val="00D30FC4"/>
    <w:rsid w:val="00D317B1"/>
    <w:rsid w:val="00D31A0C"/>
    <w:rsid w:val="00D34F73"/>
    <w:rsid w:val="00D36C65"/>
    <w:rsid w:val="00D37367"/>
    <w:rsid w:val="00D40A2E"/>
    <w:rsid w:val="00D41AA5"/>
    <w:rsid w:val="00D42C87"/>
    <w:rsid w:val="00D4474B"/>
    <w:rsid w:val="00D44A38"/>
    <w:rsid w:val="00D451CD"/>
    <w:rsid w:val="00D4523D"/>
    <w:rsid w:val="00D46647"/>
    <w:rsid w:val="00D501A4"/>
    <w:rsid w:val="00D50227"/>
    <w:rsid w:val="00D50CD5"/>
    <w:rsid w:val="00D519BC"/>
    <w:rsid w:val="00D51C3B"/>
    <w:rsid w:val="00D52F51"/>
    <w:rsid w:val="00D53339"/>
    <w:rsid w:val="00D54173"/>
    <w:rsid w:val="00D5441C"/>
    <w:rsid w:val="00D57EEA"/>
    <w:rsid w:val="00D6177C"/>
    <w:rsid w:val="00D61C8A"/>
    <w:rsid w:val="00D624DE"/>
    <w:rsid w:val="00D63E12"/>
    <w:rsid w:val="00D72853"/>
    <w:rsid w:val="00D72F8A"/>
    <w:rsid w:val="00D7435C"/>
    <w:rsid w:val="00D74536"/>
    <w:rsid w:val="00D74D00"/>
    <w:rsid w:val="00D760F5"/>
    <w:rsid w:val="00D80BCC"/>
    <w:rsid w:val="00D81EC5"/>
    <w:rsid w:val="00D836DE"/>
    <w:rsid w:val="00D83D1E"/>
    <w:rsid w:val="00D85A15"/>
    <w:rsid w:val="00D85FE7"/>
    <w:rsid w:val="00D864AE"/>
    <w:rsid w:val="00D86795"/>
    <w:rsid w:val="00D9628A"/>
    <w:rsid w:val="00DA0E89"/>
    <w:rsid w:val="00DA1191"/>
    <w:rsid w:val="00DA2549"/>
    <w:rsid w:val="00DA288A"/>
    <w:rsid w:val="00DA3C1E"/>
    <w:rsid w:val="00DA3EDF"/>
    <w:rsid w:val="00DA46CC"/>
    <w:rsid w:val="00DA63D8"/>
    <w:rsid w:val="00DA6C81"/>
    <w:rsid w:val="00DA7911"/>
    <w:rsid w:val="00DA7A98"/>
    <w:rsid w:val="00DB30B9"/>
    <w:rsid w:val="00DB361F"/>
    <w:rsid w:val="00DB6B26"/>
    <w:rsid w:val="00DB7945"/>
    <w:rsid w:val="00DB7D33"/>
    <w:rsid w:val="00DC05D5"/>
    <w:rsid w:val="00DC0D9E"/>
    <w:rsid w:val="00DC1E22"/>
    <w:rsid w:val="00DC2B19"/>
    <w:rsid w:val="00DC3703"/>
    <w:rsid w:val="00DC5EB3"/>
    <w:rsid w:val="00DC693F"/>
    <w:rsid w:val="00DD01A3"/>
    <w:rsid w:val="00DD1270"/>
    <w:rsid w:val="00DD22B7"/>
    <w:rsid w:val="00DD26AF"/>
    <w:rsid w:val="00DD301C"/>
    <w:rsid w:val="00DD4A3E"/>
    <w:rsid w:val="00DD4FF4"/>
    <w:rsid w:val="00DD5452"/>
    <w:rsid w:val="00DD597F"/>
    <w:rsid w:val="00DD603C"/>
    <w:rsid w:val="00DE1CB4"/>
    <w:rsid w:val="00DE2443"/>
    <w:rsid w:val="00DE35F6"/>
    <w:rsid w:val="00DE3B28"/>
    <w:rsid w:val="00DE56DE"/>
    <w:rsid w:val="00DE6434"/>
    <w:rsid w:val="00DE7B53"/>
    <w:rsid w:val="00DF24FE"/>
    <w:rsid w:val="00DF38FA"/>
    <w:rsid w:val="00DF6032"/>
    <w:rsid w:val="00DF7B3B"/>
    <w:rsid w:val="00DF7E18"/>
    <w:rsid w:val="00E00986"/>
    <w:rsid w:val="00E00E45"/>
    <w:rsid w:val="00E00E8A"/>
    <w:rsid w:val="00E018DB"/>
    <w:rsid w:val="00E01966"/>
    <w:rsid w:val="00E03272"/>
    <w:rsid w:val="00E03859"/>
    <w:rsid w:val="00E046BE"/>
    <w:rsid w:val="00E06B3F"/>
    <w:rsid w:val="00E10B23"/>
    <w:rsid w:val="00E110FF"/>
    <w:rsid w:val="00E1347F"/>
    <w:rsid w:val="00E13D7A"/>
    <w:rsid w:val="00E14695"/>
    <w:rsid w:val="00E14A45"/>
    <w:rsid w:val="00E15779"/>
    <w:rsid w:val="00E16167"/>
    <w:rsid w:val="00E20A50"/>
    <w:rsid w:val="00E20AEB"/>
    <w:rsid w:val="00E226CA"/>
    <w:rsid w:val="00E22D67"/>
    <w:rsid w:val="00E238FB"/>
    <w:rsid w:val="00E239BF"/>
    <w:rsid w:val="00E245AB"/>
    <w:rsid w:val="00E27C71"/>
    <w:rsid w:val="00E30D0F"/>
    <w:rsid w:val="00E32246"/>
    <w:rsid w:val="00E3249F"/>
    <w:rsid w:val="00E34F69"/>
    <w:rsid w:val="00E35F72"/>
    <w:rsid w:val="00E3717B"/>
    <w:rsid w:val="00E406BF"/>
    <w:rsid w:val="00E4336F"/>
    <w:rsid w:val="00E46796"/>
    <w:rsid w:val="00E46C7B"/>
    <w:rsid w:val="00E506EA"/>
    <w:rsid w:val="00E50B5C"/>
    <w:rsid w:val="00E52017"/>
    <w:rsid w:val="00E521EE"/>
    <w:rsid w:val="00E52644"/>
    <w:rsid w:val="00E52847"/>
    <w:rsid w:val="00E52EDF"/>
    <w:rsid w:val="00E54F7F"/>
    <w:rsid w:val="00E551D6"/>
    <w:rsid w:val="00E559A5"/>
    <w:rsid w:val="00E563C8"/>
    <w:rsid w:val="00E61127"/>
    <w:rsid w:val="00E61BAC"/>
    <w:rsid w:val="00E64B77"/>
    <w:rsid w:val="00E654CC"/>
    <w:rsid w:val="00E66A1A"/>
    <w:rsid w:val="00E6743F"/>
    <w:rsid w:val="00E73FFC"/>
    <w:rsid w:val="00E769DD"/>
    <w:rsid w:val="00E8138C"/>
    <w:rsid w:val="00E82F3F"/>
    <w:rsid w:val="00E851A6"/>
    <w:rsid w:val="00E8532F"/>
    <w:rsid w:val="00E865A5"/>
    <w:rsid w:val="00E865DA"/>
    <w:rsid w:val="00E86FD6"/>
    <w:rsid w:val="00E90BD7"/>
    <w:rsid w:val="00E90D1C"/>
    <w:rsid w:val="00E91299"/>
    <w:rsid w:val="00E93279"/>
    <w:rsid w:val="00E93F5C"/>
    <w:rsid w:val="00E94340"/>
    <w:rsid w:val="00E9482F"/>
    <w:rsid w:val="00E95A7A"/>
    <w:rsid w:val="00EA091A"/>
    <w:rsid w:val="00EA0C1E"/>
    <w:rsid w:val="00EA1090"/>
    <w:rsid w:val="00EA1280"/>
    <w:rsid w:val="00EA1AD3"/>
    <w:rsid w:val="00EA2DFC"/>
    <w:rsid w:val="00EA4184"/>
    <w:rsid w:val="00EA4571"/>
    <w:rsid w:val="00EA4E93"/>
    <w:rsid w:val="00EB041A"/>
    <w:rsid w:val="00EB1198"/>
    <w:rsid w:val="00EB1CB9"/>
    <w:rsid w:val="00EB2BB8"/>
    <w:rsid w:val="00EB4027"/>
    <w:rsid w:val="00EB71B3"/>
    <w:rsid w:val="00EB7224"/>
    <w:rsid w:val="00EC18AF"/>
    <w:rsid w:val="00EC28D4"/>
    <w:rsid w:val="00EC394B"/>
    <w:rsid w:val="00EC41C8"/>
    <w:rsid w:val="00EC4F8F"/>
    <w:rsid w:val="00EC7211"/>
    <w:rsid w:val="00EC7619"/>
    <w:rsid w:val="00EC7A3D"/>
    <w:rsid w:val="00ED3CF8"/>
    <w:rsid w:val="00ED4AF4"/>
    <w:rsid w:val="00ED5546"/>
    <w:rsid w:val="00ED5FA7"/>
    <w:rsid w:val="00ED66AB"/>
    <w:rsid w:val="00EE19F6"/>
    <w:rsid w:val="00EE1AF0"/>
    <w:rsid w:val="00EE4FEB"/>
    <w:rsid w:val="00EE595B"/>
    <w:rsid w:val="00EE627A"/>
    <w:rsid w:val="00EE673E"/>
    <w:rsid w:val="00EE7BE8"/>
    <w:rsid w:val="00EF11F5"/>
    <w:rsid w:val="00EF4692"/>
    <w:rsid w:val="00EF4B46"/>
    <w:rsid w:val="00EF625A"/>
    <w:rsid w:val="00EF6ED0"/>
    <w:rsid w:val="00EF6F08"/>
    <w:rsid w:val="00EF768C"/>
    <w:rsid w:val="00EF7B46"/>
    <w:rsid w:val="00F00FAC"/>
    <w:rsid w:val="00F018B5"/>
    <w:rsid w:val="00F01E4C"/>
    <w:rsid w:val="00F0405B"/>
    <w:rsid w:val="00F05027"/>
    <w:rsid w:val="00F063D4"/>
    <w:rsid w:val="00F07336"/>
    <w:rsid w:val="00F073FE"/>
    <w:rsid w:val="00F07408"/>
    <w:rsid w:val="00F10434"/>
    <w:rsid w:val="00F10F4B"/>
    <w:rsid w:val="00F11514"/>
    <w:rsid w:val="00F125EF"/>
    <w:rsid w:val="00F130CA"/>
    <w:rsid w:val="00F13726"/>
    <w:rsid w:val="00F1668B"/>
    <w:rsid w:val="00F23401"/>
    <w:rsid w:val="00F242A4"/>
    <w:rsid w:val="00F257F6"/>
    <w:rsid w:val="00F26240"/>
    <w:rsid w:val="00F2662F"/>
    <w:rsid w:val="00F27206"/>
    <w:rsid w:val="00F27C16"/>
    <w:rsid w:val="00F27F3B"/>
    <w:rsid w:val="00F30500"/>
    <w:rsid w:val="00F30F0C"/>
    <w:rsid w:val="00F33061"/>
    <w:rsid w:val="00F333BF"/>
    <w:rsid w:val="00F33DAF"/>
    <w:rsid w:val="00F358F1"/>
    <w:rsid w:val="00F35B9A"/>
    <w:rsid w:val="00F42F52"/>
    <w:rsid w:val="00F43564"/>
    <w:rsid w:val="00F43F4C"/>
    <w:rsid w:val="00F4416E"/>
    <w:rsid w:val="00F44937"/>
    <w:rsid w:val="00F44D03"/>
    <w:rsid w:val="00F51D45"/>
    <w:rsid w:val="00F52120"/>
    <w:rsid w:val="00F524F5"/>
    <w:rsid w:val="00F52884"/>
    <w:rsid w:val="00F5408B"/>
    <w:rsid w:val="00F56F8B"/>
    <w:rsid w:val="00F57568"/>
    <w:rsid w:val="00F60DA5"/>
    <w:rsid w:val="00F61C4A"/>
    <w:rsid w:val="00F61F65"/>
    <w:rsid w:val="00F624BE"/>
    <w:rsid w:val="00F64B0E"/>
    <w:rsid w:val="00F6750B"/>
    <w:rsid w:val="00F705FE"/>
    <w:rsid w:val="00F71669"/>
    <w:rsid w:val="00F75214"/>
    <w:rsid w:val="00F7536D"/>
    <w:rsid w:val="00F76FE1"/>
    <w:rsid w:val="00F814EE"/>
    <w:rsid w:val="00F82550"/>
    <w:rsid w:val="00F8367F"/>
    <w:rsid w:val="00F842E2"/>
    <w:rsid w:val="00F84A51"/>
    <w:rsid w:val="00F90483"/>
    <w:rsid w:val="00F919E1"/>
    <w:rsid w:val="00F91B29"/>
    <w:rsid w:val="00F9375B"/>
    <w:rsid w:val="00F93B83"/>
    <w:rsid w:val="00F94DB7"/>
    <w:rsid w:val="00F95776"/>
    <w:rsid w:val="00F95FA0"/>
    <w:rsid w:val="00FA1971"/>
    <w:rsid w:val="00FA1E6E"/>
    <w:rsid w:val="00FA214E"/>
    <w:rsid w:val="00FA35A0"/>
    <w:rsid w:val="00FA37C0"/>
    <w:rsid w:val="00FA4D87"/>
    <w:rsid w:val="00FA52AA"/>
    <w:rsid w:val="00FB1719"/>
    <w:rsid w:val="00FB1AF8"/>
    <w:rsid w:val="00FB2B1A"/>
    <w:rsid w:val="00FB2D7D"/>
    <w:rsid w:val="00FB2F1F"/>
    <w:rsid w:val="00FB5A28"/>
    <w:rsid w:val="00FB646D"/>
    <w:rsid w:val="00FC077F"/>
    <w:rsid w:val="00FC1298"/>
    <w:rsid w:val="00FC3490"/>
    <w:rsid w:val="00FC34ED"/>
    <w:rsid w:val="00FC6B32"/>
    <w:rsid w:val="00FC6F36"/>
    <w:rsid w:val="00FD2581"/>
    <w:rsid w:val="00FD37C7"/>
    <w:rsid w:val="00FD42AD"/>
    <w:rsid w:val="00FD45F5"/>
    <w:rsid w:val="00FD5068"/>
    <w:rsid w:val="00FD66CD"/>
    <w:rsid w:val="00FD67BB"/>
    <w:rsid w:val="00FE0D6A"/>
    <w:rsid w:val="00FE0E20"/>
    <w:rsid w:val="00FE14FA"/>
    <w:rsid w:val="00FE2315"/>
    <w:rsid w:val="00FE31E7"/>
    <w:rsid w:val="00FE61D0"/>
    <w:rsid w:val="00FF20B2"/>
    <w:rsid w:val="00FF26E3"/>
    <w:rsid w:val="00FF2FFC"/>
    <w:rsid w:val="00FF67A1"/>
    <w:rsid w:val="00FF7B31"/>
    <w:rsid w:val="02120612"/>
    <w:rsid w:val="0270BDD9"/>
    <w:rsid w:val="068757E9"/>
    <w:rsid w:val="06C3FCAB"/>
    <w:rsid w:val="0747527E"/>
    <w:rsid w:val="07C6D1C1"/>
    <w:rsid w:val="07DB6389"/>
    <w:rsid w:val="0801FA42"/>
    <w:rsid w:val="088FF2B7"/>
    <w:rsid w:val="08D18E19"/>
    <w:rsid w:val="09A83089"/>
    <w:rsid w:val="09AB3CC6"/>
    <w:rsid w:val="09BE6133"/>
    <w:rsid w:val="0D458BFF"/>
    <w:rsid w:val="0E70171B"/>
    <w:rsid w:val="0F0FF72E"/>
    <w:rsid w:val="10A65819"/>
    <w:rsid w:val="1145B531"/>
    <w:rsid w:val="12B1D8A3"/>
    <w:rsid w:val="13CFC75E"/>
    <w:rsid w:val="1414A6F5"/>
    <w:rsid w:val="14F3F383"/>
    <w:rsid w:val="151724A4"/>
    <w:rsid w:val="15940625"/>
    <w:rsid w:val="15B23DBE"/>
    <w:rsid w:val="16A364B5"/>
    <w:rsid w:val="1706B950"/>
    <w:rsid w:val="190CC666"/>
    <w:rsid w:val="1A9D0490"/>
    <w:rsid w:val="1ABCEA88"/>
    <w:rsid w:val="1BE39F03"/>
    <w:rsid w:val="1BEC87F4"/>
    <w:rsid w:val="1CAA3E30"/>
    <w:rsid w:val="1CB417AE"/>
    <w:rsid w:val="1DC67E8F"/>
    <w:rsid w:val="1E070E4A"/>
    <w:rsid w:val="1E0B3C2F"/>
    <w:rsid w:val="1F2F93FC"/>
    <w:rsid w:val="1FB1F80C"/>
    <w:rsid w:val="1FFB0D4A"/>
    <w:rsid w:val="203DF8BF"/>
    <w:rsid w:val="20C0CD48"/>
    <w:rsid w:val="22285EED"/>
    <w:rsid w:val="223739A2"/>
    <w:rsid w:val="22F30DF7"/>
    <w:rsid w:val="2312C379"/>
    <w:rsid w:val="240B496E"/>
    <w:rsid w:val="2429CEA0"/>
    <w:rsid w:val="25AAA0AE"/>
    <w:rsid w:val="27DF9DBB"/>
    <w:rsid w:val="28660885"/>
    <w:rsid w:val="2912DB50"/>
    <w:rsid w:val="299156B1"/>
    <w:rsid w:val="2A1612B2"/>
    <w:rsid w:val="2B3DF8BF"/>
    <w:rsid w:val="2CA87F08"/>
    <w:rsid w:val="2CCB804B"/>
    <w:rsid w:val="2E184AFC"/>
    <w:rsid w:val="2E618F30"/>
    <w:rsid w:val="2E75B554"/>
    <w:rsid w:val="2F187A90"/>
    <w:rsid w:val="2F36CCF1"/>
    <w:rsid w:val="300706D5"/>
    <w:rsid w:val="30613413"/>
    <w:rsid w:val="30DB5681"/>
    <w:rsid w:val="33F8A76F"/>
    <w:rsid w:val="3546DCEE"/>
    <w:rsid w:val="36A0C1D4"/>
    <w:rsid w:val="3766BCFC"/>
    <w:rsid w:val="3858F8C7"/>
    <w:rsid w:val="385C71F4"/>
    <w:rsid w:val="39D01069"/>
    <w:rsid w:val="3B1CD49C"/>
    <w:rsid w:val="3C1DA853"/>
    <w:rsid w:val="3C59E241"/>
    <w:rsid w:val="3E787544"/>
    <w:rsid w:val="3EB38E6E"/>
    <w:rsid w:val="3EE47748"/>
    <w:rsid w:val="3F7FE28A"/>
    <w:rsid w:val="3FCEB2F7"/>
    <w:rsid w:val="41C35BB2"/>
    <w:rsid w:val="420F430D"/>
    <w:rsid w:val="431F32C2"/>
    <w:rsid w:val="43C02AE6"/>
    <w:rsid w:val="44F049AE"/>
    <w:rsid w:val="4661E523"/>
    <w:rsid w:val="46859459"/>
    <w:rsid w:val="46DC5B3C"/>
    <w:rsid w:val="46EE1DF9"/>
    <w:rsid w:val="4742D925"/>
    <w:rsid w:val="47D8D503"/>
    <w:rsid w:val="47E02A70"/>
    <w:rsid w:val="493FE203"/>
    <w:rsid w:val="495C8C6A"/>
    <w:rsid w:val="4AF3F5C4"/>
    <w:rsid w:val="4B8F9C19"/>
    <w:rsid w:val="4BA0BC97"/>
    <w:rsid w:val="4CB494C3"/>
    <w:rsid w:val="4D4BE2E7"/>
    <w:rsid w:val="4F5F230E"/>
    <w:rsid w:val="4FC88736"/>
    <w:rsid w:val="51B3A537"/>
    <w:rsid w:val="5357CA20"/>
    <w:rsid w:val="54A64729"/>
    <w:rsid w:val="55F3AAB5"/>
    <w:rsid w:val="56649F56"/>
    <w:rsid w:val="56E1A8D6"/>
    <w:rsid w:val="56FF63BF"/>
    <w:rsid w:val="571D53D4"/>
    <w:rsid w:val="57DC2964"/>
    <w:rsid w:val="58A2EED5"/>
    <w:rsid w:val="593FA181"/>
    <w:rsid w:val="59ACAE7B"/>
    <w:rsid w:val="59EAF429"/>
    <w:rsid w:val="59F2D7DB"/>
    <w:rsid w:val="5A2BE482"/>
    <w:rsid w:val="5AF2BFFB"/>
    <w:rsid w:val="5C96F3BF"/>
    <w:rsid w:val="5CBBBECB"/>
    <w:rsid w:val="5D353B20"/>
    <w:rsid w:val="5D96141A"/>
    <w:rsid w:val="5E6E6CC3"/>
    <w:rsid w:val="5F405B34"/>
    <w:rsid w:val="5F9B4D61"/>
    <w:rsid w:val="60C87E1E"/>
    <w:rsid w:val="621D260D"/>
    <w:rsid w:val="6259AB2C"/>
    <w:rsid w:val="633541E1"/>
    <w:rsid w:val="646EC76C"/>
    <w:rsid w:val="6551EA94"/>
    <w:rsid w:val="655B354C"/>
    <w:rsid w:val="669D60AF"/>
    <w:rsid w:val="67626E59"/>
    <w:rsid w:val="678D7047"/>
    <w:rsid w:val="6796F164"/>
    <w:rsid w:val="68717653"/>
    <w:rsid w:val="68F458F6"/>
    <w:rsid w:val="6977799D"/>
    <w:rsid w:val="69D9C6CE"/>
    <w:rsid w:val="6A1FF8F3"/>
    <w:rsid w:val="6A9FD097"/>
    <w:rsid w:val="6B39635A"/>
    <w:rsid w:val="6BB7DA38"/>
    <w:rsid w:val="6BBA9A64"/>
    <w:rsid w:val="6C8F0DDC"/>
    <w:rsid w:val="6D30244C"/>
    <w:rsid w:val="6D9BF92C"/>
    <w:rsid w:val="6DFC40DE"/>
    <w:rsid w:val="6E0FF785"/>
    <w:rsid w:val="6F5F2B23"/>
    <w:rsid w:val="6F687869"/>
    <w:rsid w:val="6F805601"/>
    <w:rsid w:val="6FDB4F16"/>
    <w:rsid w:val="70BA3EC0"/>
    <w:rsid w:val="745AC026"/>
    <w:rsid w:val="745F4D09"/>
    <w:rsid w:val="749D8CC9"/>
    <w:rsid w:val="754B9C18"/>
    <w:rsid w:val="76F39C73"/>
    <w:rsid w:val="7759E287"/>
    <w:rsid w:val="77A5906B"/>
    <w:rsid w:val="784EDC7D"/>
    <w:rsid w:val="789E8786"/>
    <w:rsid w:val="793FCC6F"/>
    <w:rsid w:val="7953436B"/>
    <w:rsid w:val="7A2B9F81"/>
    <w:rsid w:val="7AF4A747"/>
    <w:rsid w:val="7B315B4E"/>
    <w:rsid w:val="7B53DC40"/>
    <w:rsid w:val="7BB7AC01"/>
    <w:rsid w:val="7C18E93E"/>
    <w:rsid w:val="7C2001E3"/>
    <w:rsid w:val="7CCD2BAF"/>
    <w:rsid w:val="7DF4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B1F05"/>
  <w15:docId w15:val="{8C27909F-7048-4EFA-9F7E-23670184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86E"/>
    <w:pPr>
      <w:widowControl w:val="0"/>
      <w:suppressAutoHyphens/>
      <w:ind w:left="709" w:hanging="284"/>
      <w:jc w:val="both"/>
    </w:pPr>
    <w:rPr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8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68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68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68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968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968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968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rFonts w:ascii="Arial" w:hAnsi="Arial" w:cs="Arial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color w:val="000000"/>
    </w:rPr>
  </w:style>
  <w:style w:type="character" w:customStyle="1" w:styleId="WW8Num7z1">
    <w:name w:val="WW8Num7z1"/>
    <w:rPr>
      <w:color w:val="000000"/>
    </w:rPr>
  </w:style>
  <w:style w:type="character" w:customStyle="1" w:styleId="WW8Num8z0">
    <w:name w:val="WW8Num8z0"/>
    <w:rPr>
      <w:rFonts w:ascii="Arial" w:hAnsi="Arial" w:cs="Arial"/>
      <w:b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/>
      <w:color w:val="000000"/>
    </w:rPr>
  </w:style>
  <w:style w:type="character" w:customStyle="1" w:styleId="WW8Num9z1">
    <w:name w:val="WW8Num9z1"/>
    <w:rPr>
      <w:color w:val="000000"/>
    </w:rPr>
  </w:style>
  <w:style w:type="character" w:customStyle="1" w:styleId="WW8Num10z0">
    <w:name w:val="WW8Num10z0"/>
    <w:rPr>
      <w:rFonts w:ascii="Arial" w:hAnsi="Arial" w:cs="Arial"/>
      <w:b w:val="0"/>
      <w:sz w:val="22"/>
      <w:szCs w:val="22"/>
    </w:rPr>
  </w:style>
  <w:style w:type="character" w:customStyle="1" w:styleId="WW8Num11z0">
    <w:name w:val="WW8Num11z0"/>
    <w:rPr>
      <w:rFonts w:ascii="Arial" w:eastAsia="Times New Roman" w:hAnsi="Arial" w:cs="Arial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  <w:rPr>
      <w:rFonts w:ascii="Arial" w:hAnsi="Arial" w:cs="Arial"/>
      <w:sz w:val="22"/>
      <w:szCs w:val="22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color w:val="000000"/>
      <w:sz w:val="22"/>
      <w:szCs w:val="22"/>
    </w:rPr>
  </w:style>
  <w:style w:type="character" w:customStyle="1" w:styleId="WW8Num13z0">
    <w:name w:val="WW8Num13z0"/>
    <w:rPr>
      <w:color w:val="000000"/>
      <w:sz w:val="22"/>
      <w:szCs w:val="22"/>
    </w:rPr>
  </w:style>
  <w:style w:type="character" w:customStyle="1" w:styleId="WW8Num14z0">
    <w:name w:val="WW8Num14z0"/>
    <w:rPr>
      <w:rFonts w:cs="Aria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  <w:rPr>
      <w:b w:val="0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sz w:val="22"/>
      <w:szCs w:val="22"/>
    </w:rPr>
  </w:style>
  <w:style w:type="character" w:customStyle="1" w:styleId="WW8Num17z0">
    <w:name w:val="WW8Num17z0"/>
    <w:rPr>
      <w:rFonts w:ascii="Arial" w:hAnsi="Arial" w:cs="Arial"/>
      <w:sz w:val="22"/>
      <w:szCs w:val="22"/>
    </w:rPr>
  </w:style>
  <w:style w:type="character" w:customStyle="1" w:styleId="WW8Num18z0">
    <w:name w:val="WW8Num18z0"/>
    <w:rPr>
      <w:rFonts w:ascii="Arial" w:hAnsi="Arial" w:cs="Arial"/>
      <w:sz w:val="22"/>
      <w:szCs w:val="22"/>
    </w:rPr>
  </w:style>
  <w:style w:type="character" w:customStyle="1" w:styleId="WW8Num19z0">
    <w:name w:val="WW8Num19z0"/>
    <w:rPr>
      <w:rFonts w:ascii="Arial" w:hAnsi="Arial" w:cs="Arial"/>
      <w:b w:val="0"/>
      <w:sz w:val="22"/>
      <w:szCs w:val="22"/>
    </w:rPr>
  </w:style>
  <w:style w:type="character" w:customStyle="1" w:styleId="WW8Num20z0">
    <w:name w:val="WW8Num20z0"/>
    <w:rPr>
      <w:rFonts w:ascii="Arial" w:hAnsi="Arial" w:cs="Arial"/>
      <w:sz w:val="22"/>
      <w:szCs w:val="22"/>
    </w:rPr>
  </w:style>
  <w:style w:type="character" w:customStyle="1" w:styleId="WW8Num21z0">
    <w:name w:val="WW8Num21z0"/>
    <w:rPr>
      <w:rFonts w:cs="Arial"/>
      <w:color w:val="000000"/>
      <w:sz w:val="22"/>
      <w:szCs w:val="22"/>
    </w:rPr>
  </w:style>
  <w:style w:type="character" w:customStyle="1" w:styleId="WW8Num22z0">
    <w:name w:val="WW8Num22z0"/>
    <w:rPr>
      <w:rFonts w:ascii="Arial" w:hAnsi="Arial" w:cs="Arial"/>
      <w:color w:val="000000"/>
      <w:sz w:val="22"/>
      <w:szCs w:val="22"/>
    </w:rPr>
  </w:style>
  <w:style w:type="character" w:customStyle="1" w:styleId="WW8Num23z0">
    <w:name w:val="WW8Num23z0"/>
    <w:rPr>
      <w:rFonts w:ascii="Arial" w:hAnsi="Arial" w:cs="Arial"/>
      <w:sz w:val="22"/>
      <w:szCs w:val="22"/>
    </w:rPr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5z1">
    <w:name w:val="WW8Num25z1"/>
    <w:rPr>
      <w:color w:val="000000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sz w:val="22"/>
      <w:szCs w:val="22"/>
    </w:rPr>
  </w:style>
  <w:style w:type="character" w:customStyle="1" w:styleId="WW8Num29z0">
    <w:name w:val="WW8Num29z0"/>
    <w:rPr>
      <w:rFonts w:ascii="Arial" w:hAnsi="Arial" w:cs="Arial"/>
      <w:sz w:val="22"/>
      <w:szCs w:val="22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  <w:rPr>
      <w:rFonts w:cs="Arial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sz w:val="22"/>
      <w:szCs w:val="22"/>
    </w:rPr>
  </w:style>
  <w:style w:type="character" w:customStyle="1" w:styleId="WW8Num32z0">
    <w:name w:val="WW8Num32z0"/>
    <w:rPr>
      <w:color w:val="000000"/>
      <w:sz w:val="22"/>
      <w:szCs w:val="22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Arial" w:hAnsi="Arial" w:cs="Arial"/>
      <w:sz w:val="22"/>
      <w:szCs w:val="22"/>
    </w:rPr>
  </w:style>
  <w:style w:type="character" w:customStyle="1" w:styleId="WW8Num35z0">
    <w:name w:val="WW8Num35z0"/>
    <w:rPr>
      <w:rFonts w:cs="Arial"/>
    </w:rPr>
  </w:style>
  <w:style w:type="character" w:customStyle="1" w:styleId="WW8Num36z0">
    <w:name w:val="WW8Num36z0"/>
    <w:rPr>
      <w:rFonts w:ascii="Arial" w:hAnsi="Arial" w:cs="Arial"/>
      <w:sz w:val="22"/>
      <w:szCs w:val="22"/>
    </w:rPr>
  </w:style>
  <w:style w:type="character" w:customStyle="1" w:styleId="WW8Num37z0">
    <w:name w:val="WW8Num37z0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rFonts w:ascii="Arial" w:hAnsi="Arial" w:cs="Arial"/>
      <w:sz w:val="22"/>
      <w:szCs w:val="22"/>
    </w:rPr>
  </w:style>
  <w:style w:type="character" w:customStyle="1" w:styleId="WW8Num39z0">
    <w:name w:val="WW8Num39z0"/>
    <w:rPr>
      <w:rFonts w:ascii="Arial" w:hAnsi="Arial" w:cs="Arial"/>
      <w:sz w:val="22"/>
      <w:szCs w:val="22"/>
    </w:rPr>
  </w:style>
  <w:style w:type="character" w:customStyle="1" w:styleId="WW8Num40z0">
    <w:name w:val="WW8Num40z0"/>
    <w:rPr>
      <w:rFonts w:ascii="Arial" w:hAnsi="Arial" w:cs="Arial"/>
      <w:b/>
      <w:szCs w:val="24"/>
    </w:rPr>
  </w:style>
  <w:style w:type="character" w:customStyle="1" w:styleId="WW8Num41z0">
    <w:name w:val="WW8Num41z0"/>
    <w:rPr>
      <w:rFonts w:ascii="Arial" w:hAnsi="Arial" w:cs="Arial"/>
      <w:sz w:val="22"/>
      <w:szCs w:val="22"/>
    </w:rPr>
  </w:style>
  <w:style w:type="character" w:customStyle="1" w:styleId="WW8Num42z0">
    <w:name w:val="WW8Num42z0"/>
    <w:rPr>
      <w:rFonts w:ascii="Arial" w:hAnsi="Arial" w:cs="Arial"/>
      <w:sz w:val="22"/>
      <w:szCs w:val="22"/>
    </w:rPr>
  </w:style>
  <w:style w:type="character" w:customStyle="1" w:styleId="WW8Num43z0">
    <w:name w:val="WW8Num43z0"/>
    <w:rPr>
      <w:rFonts w:ascii="Arial" w:hAnsi="Arial" w:cs="Arial"/>
      <w:sz w:val="22"/>
      <w:szCs w:val="22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rFonts w:ascii="Arial" w:hAnsi="Arial" w:cs="Arial"/>
      <w:b/>
      <w:szCs w:val="24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color w:val="000000"/>
      <w:sz w:val="22"/>
      <w:szCs w:val="22"/>
    </w:rPr>
  </w:style>
  <w:style w:type="character" w:customStyle="1" w:styleId="WW8Num45z1">
    <w:name w:val="WW8Num45z1"/>
    <w:rPr>
      <w:color w:val="000000"/>
    </w:rPr>
  </w:style>
  <w:style w:type="character" w:customStyle="1" w:styleId="WW8Num46z0">
    <w:name w:val="WW8Num46z0"/>
    <w:rPr>
      <w:rFonts w:ascii="Arial" w:hAnsi="Arial" w:cs="Arial"/>
      <w:sz w:val="22"/>
      <w:szCs w:val="22"/>
    </w:rPr>
  </w:style>
  <w:style w:type="character" w:customStyle="1" w:styleId="WW8Num47z0">
    <w:name w:val="WW8Num47z0"/>
    <w:rPr>
      <w:rFonts w:ascii="Arial" w:hAnsi="Arial" w:cs="Arial"/>
      <w:color w:val="000000"/>
      <w:sz w:val="22"/>
      <w:szCs w:val="22"/>
    </w:rPr>
  </w:style>
  <w:style w:type="character" w:customStyle="1" w:styleId="WW8Num48z0">
    <w:name w:val="WW8Num48z0"/>
    <w:rPr>
      <w:rFonts w:ascii="Arial" w:hAnsi="Arial" w:cs="Arial"/>
      <w:sz w:val="22"/>
      <w:szCs w:val="22"/>
    </w:rPr>
  </w:style>
  <w:style w:type="character" w:customStyle="1" w:styleId="WW8Num48z2">
    <w:name w:val="WW8Num48z2"/>
    <w:rPr>
      <w:rFonts w:cs="Arial"/>
      <w:sz w:val="22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sz w:val="22"/>
      <w:szCs w:val="22"/>
    </w:rPr>
  </w:style>
  <w:style w:type="character" w:customStyle="1" w:styleId="WW8Num50z0">
    <w:name w:val="WW8Num50z0"/>
    <w:rPr>
      <w:rFonts w:cs="Arial"/>
    </w:rPr>
  </w:style>
  <w:style w:type="character" w:customStyle="1" w:styleId="WW8Num51z0">
    <w:name w:val="WW8Num51z0"/>
    <w:rPr>
      <w:rFonts w:ascii="Arial" w:hAnsi="Arial" w:cs="Arial"/>
      <w:b/>
      <w:szCs w:val="24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/>
      <w:sz w:val="22"/>
      <w:szCs w:val="22"/>
    </w:rPr>
  </w:style>
  <w:style w:type="character" w:customStyle="1" w:styleId="WW8Num53z0">
    <w:name w:val="WW8Num53z0"/>
    <w:rPr>
      <w:rFonts w:cs="Arial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  <w:rPr>
      <w:b w:val="0"/>
      <w:color w:val="000000"/>
      <w:sz w:val="22"/>
      <w:szCs w:val="22"/>
    </w:rPr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color w:val="000000"/>
      <w:sz w:val="22"/>
      <w:szCs w:val="22"/>
    </w:rPr>
  </w:style>
  <w:style w:type="character" w:customStyle="1" w:styleId="WW8Num55z0">
    <w:name w:val="WW8Num55z0"/>
    <w:rPr>
      <w:rFonts w:ascii="Symbol" w:hAnsi="Symbol" w:cs="OpenSymbol"/>
    </w:rPr>
  </w:style>
  <w:style w:type="character" w:customStyle="1" w:styleId="WW8Num55z1">
    <w:name w:val="WW8Num55z1"/>
    <w:rPr>
      <w:rFonts w:ascii="OpenSymbol" w:hAnsi="OpenSymbol" w:cs="OpenSymbol"/>
    </w:rPr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Arial" w:hAnsi="Arial" w:cs="Arial"/>
      <w:sz w:val="22"/>
      <w:szCs w:val="22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  <w:rPr>
      <w:b w:val="0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6z1">
    <w:name w:val="WW8Num26z1"/>
    <w:rPr>
      <w:color w:val="00000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1z1">
    <w:name w:val="WW8Num31z1"/>
  </w:style>
  <w:style w:type="character" w:customStyle="1" w:styleId="WW8Num31z2">
    <w:name w:val="WW8Num31z2"/>
    <w:rPr>
      <w:rFonts w:cs="Arial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45z2">
    <w:name w:val="WW8Num45z2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color w:val="000000"/>
    </w:rPr>
  </w:style>
  <w:style w:type="character" w:customStyle="1" w:styleId="WW8Num49z2">
    <w:name w:val="WW8Num49z2"/>
    <w:rPr>
      <w:rFonts w:cs="Arial"/>
      <w:sz w:val="22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  <w:rPr>
      <w:b w:val="0"/>
      <w:color w:val="000000"/>
      <w:sz w:val="22"/>
      <w:szCs w:val="22"/>
    </w:rPr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6z1">
    <w:name w:val="WW8Num6z1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  <w:rPr>
      <w:rFonts w:ascii="Arial" w:hAnsi="Arial" w:cs="Arial"/>
      <w:sz w:val="22"/>
      <w:szCs w:val="22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2">
    <w:name w:val="WW8Num17z2"/>
  </w:style>
  <w:style w:type="character" w:customStyle="1" w:styleId="WW8Num17z3">
    <w:name w:val="WW8Num17z3"/>
    <w:rPr>
      <w:b w:val="0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2z1">
    <w:name w:val="WW8Num32z1"/>
  </w:style>
  <w:style w:type="character" w:customStyle="1" w:styleId="WW8Num32z2">
    <w:name w:val="WW8Num32z2"/>
    <w:rPr>
      <w:rFonts w:cs="Arial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  <w:rPr>
      <w:color w:val="000000"/>
      <w:sz w:val="22"/>
      <w:szCs w:val="22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5z3">
    <w:name w:val="WW8Num45z3"/>
  </w:style>
  <w:style w:type="character" w:customStyle="1" w:styleId="WW8Num48z1">
    <w:name w:val="WW8Num48z1"/>
    <w:rPr>
      <w:rFonts w:ascii="Arial" w:hAnsi="Arial" w:cs="Arial"/>
      <w:b/>
      <w:szCs w:val="24"/>
    </w:rPr>
  </w:style>
  <w:style w:type="character" w:customStyle="1" w:styleId="WW8Num49z1">
    <w:name w:val="WW8Num49z1"/>
    <w:rPr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4z1">
    <w:name w:val="WW8Num14z1"/>
  </w:style>
  <w:style w:type="character" w:customStyle="1" w:styleId="WW8Num14z2">
    <w:name w:val="WW8Num14z2"/>
    <w:rPr>
      <w:rFonts w:ascii="Arial" w:hAnsi="Arial" w:cs="Arial"/>
      <w:sz w:val="22"/>
      <w:szCs w:val="22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</w:style>
  <w:style w:type="character" w:customStyle="1" w:styleId="WW8Num19z3">
    <w:name w:val="WW8Num19z3"/>
    <w:rPr>
      <w:b w:val="0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  <w:rPr>
      <w:rFonts w:cs="Arial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3">
    <w:name w:val="WW8Num44z3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1z0">
    <w:name w:val="WW8Num61z0"/>
    <w:rPr>
      <w:rFonts w:cs="Arial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  <w:b/>
      <w:szCs w:val="24"/>
    </w:rPr>
  </w:style>
  <w:style w:type="character" w:customStyle="1" w:styleId="WW8Num62z1">
    <w:name w:val="WW8Num62z1"/>
  </w:style>
  <w:style w:type="character" w:customStyle="1" w:styleId="WW8Num63z0">
    <w:name w:val="WW8Num63z0"/>
    <w:rPr>
      <w:rFonts w:ascii="Arial" w:hAnsi="Arial" w:cs="Arial"/>
      <w:sz w:val="22"/>
      <w:szCs w:val="22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cs="Arial"/>
    </w:rPr>
  </w:style>
  <w:style w:type="character" w:customStyle="1" w:styleId="WW8Num64z2">
    <w:name w:val="WW8Num64z2"/>
  </w:style>
  <w:style w:type="character" w:customStyle="1" w:styleId="WW8Num64z3">
    <w:name w:val="WW8Num64z3"/>
    <w:rPr>
      <w:b w:val="0"/>
      <w:color w:val="000000"/>
      <w:sz w:val="22"/>
      <w:szCs w:val="22"/>
    </w:rPr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color w:val="000000"/>
      <w:sz w:val="22"/>
      <w:szCs w:val="22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uiPriority w:val="99"/>
    <w:rPr>
      <w:rFonts w:ascii="Times New Roman" w:eastAsia="Times New Roman" w:hAnsi="Times New Roman" w:cs="Times New Roman"/>
      <w:sz w:val="24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ytuZnak">
    <w:name w:val="Tytuł Znak"/>
    <w:rPr>
      <w:rFonts w:ascii="Times New Roman" w:eastAsia="Times New Roman" w:hAnsi="Times New Roman" w:cs="Times New Roman"/>
      <w:sz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widowControl/>
      <w:jc w:val="center"/>
    </w:pPr>
  </w:style>
  <w:style w:type="paragraph" w:styleId="Tekstpodstawowy">
    <w:name w:val="Body Text"/>
    <w:basedOn w:val="Normalny"/>
    <w:link w:val="TekstpodstawowyZnak1"/>
    <w:pPr>
      <w:widowControl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pPr>
      <w:suppressAutoHyphens/>
      <w:autoSpaceDE w:val="0"/>
      <w:ind w:left="709" w:hanging="284"/>
      <w:jc w:val="both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redniasiatka1akcent21">
    <w:name w:val="Średnia siatka 1 — akcent 21"/>
    <w:basedOn w:val="Normalny"/>
    <w:pPr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986"/>
        <w:tab w:val="right" w:pos="99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1"/>
    <w:uiPriority w:val="99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ytII">
    <w:name w:val="tyt II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133" w:after="320" w:line="233" w:lineRule="atLeast"/>
      <w:ind w:left="709" w:hanging="284"/>
      <w:jc w:val="center"/>
    </w:pPr>
    <w:rPr>
      <w:b/>
      <w:bCs/>
      <w:lang w:eastAsia="zh-CN"/>
    </w:rPr>
  </w:style>
  <w:style w:type="paragraph" w:customStyle="1" w:styleId="bodyustawa">
    <w:name w:val="body ustawa"/>
    <w:pPr>
      <w:widowControl w:val="0"/>
      <w:suppressAutoHyphens/>
      <w:autoSpaceDE w:val="0"/>
      <w:spacing w:line="210" w:lineRule="atLeast"/>
      <w:ind w:left="709" w:firstLine="182"/>
      <w:jc w:val="both"/>
    </w:pPr>
    <w:rPr>
      <w:sz w:val="18"/>
      <w:szCs w:val="18"/>
      <w:lang w:eastAsia="zh-CN"/>
    </w:rPr>
  </w:style>
  <w:style w:type="paragraph" w:customStyle="1" w:styleId="punkt1">
    <w:name w:val="punkt 1)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56" w:hanging="284"/>
      <w:jc w:val="both"/>
    </w:pPr>
    <w:rPr>
      <w:sz w:val="18"/>
      <w:szCs w:val="18"/>
      <w:lang w:eastAsia="zh-CN"/>
    </w:rPr>
  </w:style>
  <w:style w:type="paragraph" w:customStyle="1" w:styleId="punkta">
    <w:name w:val="punkt a)"/>
    <w:next w:val="punktatext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283" w:hanging="284"/>
      <w:jc w:val="both"/>
    </w:pPr>
    <w:rPr>
      <w:sz w:val="18"/>
      <w:szCs w:val="18"/>
      <w:lang w:eastAsia="zh-CN"/>
    </w:rPr>
  </w:style>
  <w:style w:type="paragraph" w:customStyle="1" w:styleId="punktatext">
    <w:name w:val="punkt a) text"/>
    <w:pPr>
      <w:widowControl w:val="0"/>
      <w:suppressAutoHyphens/>
      <w:autoSpaceDE w:val="0"/>
      <w:spacing w:line="210" w:lineRule="atLeast"/>
      <w:ind w:left="510" w:hanging="284"/>
      <w:jc w:val="both"/>
    </w:pPr>
    <w:rPr>
      <w:sz w:val="18"/>
      <w:szCs w:val="18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Kolorowalistaakcent11">
    <w:name w:val="Kolorowa lista — akcent 1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L1,Numerowanie,normalny tekst,Akapit z listą5,T_SZ_List Paragraph,Akapit z listą BS,maz_wyliczenie,opis dzialania,K-P_odwolanie,A_wyliczenie,Akapit z listą 1,lp1,List Paragraph2,lp11"/>
    <w:basedOn w:val="Normalny"/>
    <w:link w:val="AkapitzlistZnak"/>
    <w:uiPriority w:val="34"/>
    <w:qFormat/>
    <w:rsid w:val="0080007A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647"/>
    <w:pPr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647"/>
  </w:style>
  <w:style w:type="character" w:styleId="Odwoanieprzypisudolnego">
    <w:name w:val="footnote reference"/>
    <w:uiPriority w:val="99"/>
    <w:semiHidden/>
    <w:unhideWhenUsed/>
    <w:rsid w:val="00BF3647"/>
    <w:rPr>
      <w:vertAlign w:val="superscript"/>
    </w:rPr>
  </w:style>
  <w:style w:type="character" w:styleId="Odwoaniedokomentarza">
    <w:name w:val="annotation reference"/>
    <w:semiHidden/>
    <w:unhideWhenUsed/>
    <w:rsid w:val="001202C6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1202C6"/>
    <w:rPr>
      <w:sz w:val="20"/>
    </w:rPr>
  </w:style>
  <w:style w:type="character" w:customStyle="1" w:styleId="TekstkomentarzaZnak1">
    <w:name w:val="Tekst komentarza Znak1"/>
    <w:link w:val="Tekstkomentarza"/>
    <w:uiPriority w:val="99"/>
    <w:rsid w:val="001202C6"/>
    <w:rPr>
      <w:lang w:eastAsia="zh-CN"/>
    </w:rPr>
  </w:style>
  <w:style w:type="character" w:styleId="UyteHipercze">
    <w:name w:val="FollowedHyperlink"/>
    <w:uiPriority w:val="99"/>
    <w:semiHidden/>
    <w:unhideWhenUsed/>
    <w:rsid w:val="00712049"/>
    <w:rPr>
      <w:color w:val="954F72"/>
      <w:u w:val="single"/>
    </w:rPr>
  </w:style>
  <w:style w:type="paragraph" w:styleId="Poprawka">
    <w:name w:val="Revision"/>
    <w:hidden/>
    <w:uiPriority w:val="99"/>
    <w:semiHidden/>
    <w:rsid w:val="00E551D6"/>
    <w:rPr>
      <w:sz w:val="24"/>
      <w:lang w:eastAsia="zh-CN"/>
    </w:rPr>
  </w:style>
  <w:style w:type="paragraph" w:customStyle="1" w:styleId="Styl1">
    <w:name w:val="Styl1"/>
    <w:basedOn w:val="Normalny"/>
    <w:rsid w:val="00F07408"/>
    <w:pPr>
      <w:suppressAutoHyphens w:val="0"/>
      <w:spacing w:line="360" w:lineRule="auto"/>
      <w:ind w:left="0" w:firstLine="0"/>
    </w:pPr>
    <w:rPr>
      <w:rFonts w:ascii="Times New Roman PL" w:hAnsi="Times New Roman PL"/>
      <w:lang w:eastAsia="pl-PL"/>
    </w:rPr>
  </w:style>
  <w:style w:type="character" w:customStyle="1" w:styleId="Nagwek1Znak">
    <w:name w:val="Nagłówek 1 Znak"/>
    <w:link w:val="Nagwek1"/>
    <w:uiPriority w:val="9"/>
    <w:rsid w:val="00E238FB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AkapitzlistZnak">
    <w:name w:val="Akapit z listą Znak"/>
    <w:aliases w:val="L1 Znak,Numerowanie Znak,normalny tekst Znak,Akapit z listą5 Znak,T_SZ_List Paragraph Znak,Akapit z listą BS Znak,maz_wyliczenie Znak,opis dzialania Znak,K-P_odwolanie Znak,A_wyliczenie Znak,Akapit z listą 1 Znak,lp1 Znak,lp11 Znak"/>
    <w:link w:val="Akapitzlist"/>
    <w:uiPriority w:val="34"/>
    <w:qFormat/>
    <w:locked/>
    <w:rsid w:val="007C4528"/>
    <w:rPr>
      <w:sz w:val="24"/>
      <w:lang w:eastAsia="zh-CN"/>
    </w:rPr>
  </w:style>
  <w:style w:type="paragraph" w:styleId="NormalnyWeb">
    <w:name w:val="Normal (Web)"/>
    <w:basedOn w:val="Normalny"/>
    <w:unhideWhenUsed/>
    <w:rsid w:val="007C4528"/>
    <w:pPr>
      <w:widowControl/>
      <w:suppressAutoHyphens w:val="0"/>
      <w:spacing w:before="100" w:beforeAutospacing="1" w:after="100" w:afterAutospacing="1"/>
      <w:ind w:left="0" w:firstLine="0"/>
      <w:jc w:val="left"/>
    </w:pPr>
    <w:rPr>
      <w:szCs w:val="24"/>
      <w:lang w:eastAsia="pl-PL"/>
    </w:rPr>
  </w:style>
  <w:style w:type="character" w:customStyle="1" w:styleId="Teksttreci">
    <w:name w:val="Tekst treści_"/>
    <w:link w:val="Teksttreci0"/>
    <w:rsid w:val="00C4568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45683"/>
    <w:pPr>
      <w:widowControl/>
      <w:shd w:val="clear" w:color="auto" w:fill="FFFFFF"/>
      <w:suppressAutoHyphens w:val="0"/>
      <w:spacing w:after="600" w:line="0" w:lineRule="atLeast"/>
      <w:ind w:left="0" w:hanging="360"/>
      <w:jc w:val="left"/>
    </w:pPr>
    <w:rPr>
      <w:sz w:val="23"/>
      <w:szCs w:val="23"/>
      <w:lang w:eastAsia="pl-PL"/>
    </w:rPr>
  </w:style>
  <w:style w:type="table" w:styleId="Tabela-Siatka">
    <w:name w:val="Table Grid"/>
    <w:basedOn w:val="Standardowy"/>
    <w:uiPriority w:val="39"/>
    <w:rsid w:val="000B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968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1968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19682B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rsid w:val="0019682B"/>
    <w:rPr>
      <w:rFonts w:asciiTheme="majorHAnsi" w:eastAsiaTheme="majorEastAsia" w:hAnsiTheme="majorHAnsi" w:cstheme="majorBidi"/>
      <w:color w:val="2F5496" w:themeColor="accent1" w:themeShade="BF"/>
      <w:sz w:val="24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rsid w:val="0019682B"/>
    <w:rPr>
      <w:rFonts w:asciiTheme="majorHAnsi" w:eastAsiaTheme="majorEastAsia" w:hAnsiTheme="majorHAnsi" w:cstheme="majorBidi"/>
      <w:color w:val="1F3763" w:themeColor="accent1" w:themeShade="7F"/>
      <w:sz w:val="24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rsid w:val="0019682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Lista2">
    <w:name w:val="List 2"/>
    <w:basedOn w:val="Normalny"/>
    <w:uiPriority w:val="99"/>
    <w:unhideWhenUsed/>
    <w:rsid w:val="0019682B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9682B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19682B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19682B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9682B"/>
    <w:pPr>
      <w:widowControl w:val="0"/>
      <w:ind w:firstLine="360"/>
    </w:pPr>
  </w:style>
  <w:style w:type="character" w:customStyle="1" w:styleId="TekstpodstawowyZnak1">
    <w:name w:val="Tekst podstawowy Znak1"/>
    <w:basedOn w:val="Domylnaczcionkaakapitu"/>
    <w:link w:val="Tekstpodstawowy"/>
    <w:rsid w:val="0019682B"/>
    <w:rPr>
      <w:sz w:val="24"/>
      <w:lang w:eastAsia="zh-CN"/>
    </w:r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19682B"/>
    <w:rPr>
      <w:sz w:val="24"/>
      <w:lang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9682B"/>
    <w:pPr>
      <w:spacing w:after="0"/>
      <w:ind w:left="360" w:firstLine="360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19682B"/>
    <w:rPr>
      <w:sz w:val="24"/>
      <w:lang w:eastAsia="zh-CN"/>
    </w:rPr>
  </w:style>
  <w:style w:type="character" w:customStyle="1" w:styleId="Tekstpodstawowyzwciciem2Znak">
    <w:name w:val="Tekst podstawowy z wcięciem 2 Znak"/>
    <w:basedOn w:val="TekstpodstawowywcityZnak1"/>
    <w:link w:val="Tekstpodstawowyzwciciem2"/>
    <w:uiPriority w:val="99"/>
    <w:rsid w:val="0019682B"/>
    <w:rPr>
      <w:sz w:val="24"/>
      <w:lang w:eastAsia="zh-CN"/>
    </w:rPr>
  </w:style>
  <w:style w:type="character" w:customStyle="1" w:styleId="alb-s">
    <w:name w:val="a_lb-s"/>
    <w:basedOn w:val="Domylnaczcionkaakapitu"/>
    <w:rsid w:val="00A16544"/>
  </w:style>
  <w:style w:type="character" w:styleId="Uwydatnienie">
    <w:name w:val="Emphasis"/>
    <w:basedOn w:val="Domylnaczcionkaakapitu"/>
    <w:uiPriority w:val="20"/>
    <w:qFormat/>
    <w:rsid w:val="00A16544"/>
    <w:rPr>
      <w:i/>
      <w:iCs/>
    </w:rPr>
  </w:style>
  <w:style w:type="character" w:customStyle="1" w:styleId="cf01">
    <w:name w:val="cf01"/>
    <w:basedOn w:val="Domylnaczcionkaakapitu"/>
    <w:rsid w:val="009D69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9D698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3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5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336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59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6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dministration@paris.pan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ministration@paris.pan.p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od@p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034bb-c0ad-4a47-8aed-e7cb5cfadfb2" xsi:nil="true"/>
    <lcf76f155ced4ddcb4097134ff3c332f xmlns="a1e68de0-4c07-4e4f-bf8f-c9781cb89f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3" ma:contentTypeDescription="Utwórz nowy dokument." ma:contentTypeScope="" ma:versionID="c4469f98c4b74c92b7199b3ffe84418b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e529953d3af9a60928a1750a9e7f63af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F58B5-4137-4AA1-B368-08373FF819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37D5F-0B6F-4335-9325-27A32C38E700}">
  <ds:schemaRefs>
    <ds:schemaRef ds:uri="http://schemas.microsoft.com/office/2006/metadata/properties"/>
    <ds:schemaRef ds:uri="http://schemas.microsoft.com/office/infopath/2007/PartnerControls"/>
    <ds:schemaRef ds:uri="5c0034bb-c0ad-4a47-8aed-e7cb5cfadfb2"/>
    <ds:schemaRef ds:uri="a1e68de0-4c07-4e4f-bf8f-c9781cb89f11"/>
  </ds:schemaRefs>
</ds:datastoreItem>
</file>

<file path=customXml/itemProps3.xml><?xml version="1.0" encoding="utf-8"?>
<ds:datastoreItem xmlns:ds="http://schemas.openxmlformats.org/officeDocument/2006/customXml" ds:itemID="{F641D634-1660-4029-8659-116BEE2B8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44206-F768-4287-AE77-49E3AE7DBEF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B424CE6-F125-4153-BAE7-9B602450E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Kasińska</dc:creator>
  <cp:lastModifiedBy>Makiłła Agnieszka</cp:lastModifiedBy>
  <cp:revision>20</cp:revision>
  <cp:lastPrinted>2024-12-16T14:59:00Z</cp:lastPrinted>
  <dcterms:created xsi:type="dcterms:W3CDTF">2025-05-08T20:52:00Z</dcterms:created>
  <dcterms:modified xsi:type="dcterms:W3CDTF">2025-05-09T15:06:00Z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Kasińska Elżbieta</vt:lpwstr>
  </property>
  <property fmtid="{D5CDD505-2E9C-101B-9397-08002B2CF9AE}" pid="3" name="SharedWithUsers">
    <vt:lpwstr>58;#Kasińska Elżbieta</vt:lpwstr>
  </property>
  <property fmtid="{D5CDD505-2E9C-101B-9397-08002B2CF9AE}" pid="4" name="ContentTypeId">
    <vt:lpwstr>0x010100DA6BEA014D67B04292F95DBECFA77931</vt:lpwstr>
  </property>
  <property fmtid="{D5CDD505-2E9C-101B-9397-08002B2CF9AE}" pid="5" name="MediaServiceImageTags">
    <vt:lpwstr/>
  </property>
</Properties>
</file>